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E442CE" w14:textId="68A36406" w:rsidR="008D5611" w:rsidRPr="00CD01D0" w:rsidRDefault="008D5611" w:rsidP="006D60FB">
      <w:pPr>
        <w:pStyle w:val="Titre1"/>
        <w:rPr>
          <w:rFonts w:ascii="Poppins" w:hAnsi="Poppins" w:cs="Poppins"/>
        </w:rPr>
      </w:pPr>
      <w:r w:rsidRPr="00CD01D0">
        <w:rPr>
          <w:rFonts w:ascii="Poppins" w:hAnsi="Poppins" w:cs="Poppins"/>
        </w:rPr>
        <w:t>Objet de la procédure</w:t>
      </w:r>
    </w:p>
    <w:p w14:paraId="1B079D75" w14:textId="51A2A211" w:rsidR="008D5611" w:rsidRPr="00CD01D0" w:rsidRDefault="008D5611" w:rsidP="007C75EC">
      <w:pPr>
        <w:rPr>
          <w:rFonts w:ascii="Poppins" w:hAnsi="Poppins" w:cs="Poppins"/>
        </w:rPr>
      </w:pPr>
      <w:r w:rsidRPr="00CD01D0">
        <w:rPr>
          <w:rFonts w:ascii="Poppins" w:hAnsi="Poppins" w:cs="Poppins"/>
        </w:rPr>
        <w:t xml:space="preserve">Cette procédure a pour objet de décrire les dispositions de </w:t>
      </w:r>
      <w:r w:rsidR="007C75EC" w:rsidRPr="00CD01D0">
        <w:rPr>
          <w:rFonts w:ascii="Poppins" w:hAnsi="Poppins" w:cs="Poppins"/>
        </w:rPr>
        <w:t>la gestion de l’amélioration continue. Elle définit les règles de gestion des dysfonctionnements ou des non-conformités.</w:t>
      </w:r>
      <w:r w:rsidRPr="00CD01D0">
        <w:rPr>
          <w:rFonts w:ascii="Poppins" w:hAnsi="Poppins" w:cs="Poppins"/>
        </w:rPr>
        <w:t xml:space="preserve"> </w:t>
      </w:r>
    </w:p>
    <w:p w14:paraId="459A1C5D" w14:textId="63F06FBE" w:rsidR="007C75EC" w:rsidRPr="00CD01D0" w:rsidRDefault="007C75EC" w:rsidP="008C648D">
      <w:pPr>
        <w:rPr>
          <w:rFonts w:ascii="Poppins" w:hAnsi="Poppins" w:cs="Poppins"/>
        </w:rPr>
      </w:pPr>
      <w:r w:rsidRPr="00CD01D0">
        <w:rPr>
          <w:rFonts w:ascii="Poppins" w:hAnsi="Poppins" w:cs="Poppins"/>
        </w:rPr>
        <w:t>Elle précise les responsabilités en la matière et les enregistrements s’y rapportant.</w:t>
      </w:r>
    </w:p>
    <w:p w14:paraId="6E124B80" w14:textId="77777777" w:rsidR="008D5611" w:rsidRPr="00CD01D0" w:rsidRDefault="008D5611" w:rsidP="006D60FB">
      <w:pPr>
        <w:pStyle w:val="Titre1"/>
        <w:rPr>
          <w:rFonts w:ascii="Poppins" w:hAnsi="Poppins" w:cs="Poppins"/>
        </w:rPr>
      </w:pPr>
      <w:r w:rsidRPr="00CD01D0">
        <w:rPr>
          <w:rFonts w:ascii="Poppins" w:hAnsi="Poppins" w:cs="Poppins"/>
        </w:rPr>
        <w:t>Domaine d’application </w:t>
      </w:r>
    </w:p>
    <w:p w14:paraId="1A409D45" w14:textId="6C376A52" w:rsidR="0056052C" w:rsidRPr="00CD01D0" w:rsidRDefault="008D5611" w:rsidP="008C648D">
      <w:pPr>
        <w:rPr>
          <w:rFonts w:ascii="Poppins" w:hAnsi="Poppins" w:cs="Poppins"/>
        </w:rPr>
      </w:pPr>
      <w:r w:rsidRPr="00CD01D0">
        <w:rPr>
          <w:rFonts w:ascii="Poppins" w:hAnsi="Poppins" w:cs="Poppins"/>
        </w:rPr>
        <w:t>Le</w:t>
      </w:r>
      <w:r w:rsidR="0056052C" w:rsidRPr="00CD01D0">
        <w:rPr>
          <w:rFonts w:ascii="Poppins" w:hAnsi="Poppins" w:cs="Poppins"/>
        </w:rPr>
        <w:t>s dispositions s'appliquent à l’ensemble des non-conformités liées aux prestations, produits ou à tout dysfonctionnement interne dans toutes les structures NEST.</w:t>
      </w:r>
    </w:p>
    <w:p w14:paraId="45FE8C3F" w14:textId="2D27F9A3" w:rsidR="008D5611" w:rsidRPr="00CD01D0" w:rsidRDefault="008D5611" w:rsidP="006D60FB">
      <w:pPr>
        <w:pStyle w:val="Titre1"/>
        <w:rPr>
          <w:rFonts w:ascii="Poppins" w:hAnsi="Poppins" w:cs="Poppins"/>
        </w:rPr>
      </w:pPr>
      <w:r w:rsidRPr="00CD01D0">
        <w:rPr>
          <w:rFonts w:ascii="Poppins" w:hAnsi="Poppins" w:cs="Poppins"/>
        </w:rPr>
        <w:t>Responsabilité</w:t>
      </w:r>
      <w:r w:rsidR="00D474D2" w:rsidRPr="00CD01D0">
        <w:rPr>
          <w:rFonts w:ascii="Poppins" w:hAnsi="Poppins" w:cs="Poppins"/>
        </w:rPr>
        <w:t>s</w:t>
      </w:r>
    </w:p>
    <w:p w14:paraId="09A02142" w14:textId="77777777" w:rsidR="00EE2552" w:rsidRPr="00CD01D0" w:rsidRDefault="00D474D2" w:rsidP="00EE2552">
      <w:pPr>
        <w:rPr>
          <w:rFonts w:ascii="Poppins" w:hAnsi="Poppins" w:cs="Poppins"/>
        </w:rPr>
      </w:pPr>
      <w:r w:rsidRPr="00CD01D0">
        <w:rPr>
          <w:rFonts w:ascii="Poppins" w:hAnsi="Poppins" w:cs="Poppins"/>
        </w:rPr>
        <w:t>Chaque pilote est responsable de la gestion des dysfonctionnements associés à</w:t>
      </w:r>
      <w:r w:rsidR="00EE2552" w:rsidRPr="00CD01D0">
        <w:rPr>
          <w:rFonts w:ascii="Poppins" w:hAnsi="Poppins" w:cs="Poppins"/>
        </w:rPr>
        <w:t xml:space="preserve"> son processus.</w:t>
      </w:r>
    </w:p>
    <w:p w14:paraId="50680A1B" w14:textId="4C205DCA" w:rsidR="00014A54" w:rsidRPr="00CD01D0" w:rsidRDefault="00D474D2" w:rsidP="008C648D">
      <w:pPr>
        <w:rPr>
          <w:rFonts w:ascii="Poppins" w:hAnsi="Poppins" w:cs="Poppins"/>
        </w:rPr>
      </w:pPr>
      <w:r w:rsidRPr="00CD01D0">
        <w:rPr>
          <w:rFonts w:ascii="Poppins" w:hAnsi="Poppins" w:cs="Poppins"/>
        </w:rPr>
        <w:t xml:space="preserve">Par ailleurs, le </w:t>
      </w:r>
      <w:r w:rsidR="00593C81" w:rsidRPr="00CD01D0">
        <w:rPr>
          <w:rFonts w:ascii="Poppins" w:hAnsi="Poppins" w:cs="Poppins"/>
        </w:rPr>
        <w:t>pilote</w:t>
      </w:r>
      <w:r w:rsidR="00675F5C" w:rsidRPr="00CD01D0">
        <w:rPr>
          <w:rFonts w:ascii="Poppins" w:hAnsi="Poppins" w:cs="Poppins"/>
        </w:rPr>
        <w:t xml:space="preserve"> et le copilote</w:t>
      </w:r>
      <w:r w:rsidR="00593C81" w:rsidRPr="00CD01D0">
        <w:rPr>
          <w:rFonts w:ascii="Poppins" w:hAnsi="Poppins" w:cs="Poppins"/>
        </w:rPr>
        <w:t xml:space="preserve"> du processus Qualité </w:t>
      </w:r>
      <w:r w:rsidR="00955CC4" w:rsidRPr="00CD01D0">
        <w:rPr>
          <w:rFonts w:ascii="Poppins" w:hAnsi="Poppins" w:cs="Poppins"/>
        </w:rPr>
        <w:t>sont</w:t>
      </w:r>
      <w:r w:rsidRPr="00CD01D0">
        <w:rPr>
          <w:rFonts w:ascii="Poppins" w:hAnsi="Poppins" w:cs="Poppins"/>
        </w:rPr>
        <w:t xml:space="preserve"> garant</w:t>
      </w:r>
      <w:r w:rsidR="00955CC4" w:rsidRPr="00CD01D0">
        <w:rPr>
          <w:rFonts w:ascii="Poppins" w:hAnsi="Poppins" w:cs="Poppins"/>
        </w:rPr>
        <w:t>s</w:t>
      </w:r>
      <w:r w:rsidRPr="00CD01D0">
        <w:rPr>
          <w:rFonts w:ascii="Poppins" w:hAnsi="Poppins" w:cs="Poppins"/>
        </w:rPr>
        <w:t xml:space="preserve"> de l’application correcte des dispositions prévues dans la présente procédure.</w:t>
      </w:r>
    </w:p>
    <w:p w14:paraId="52F70BCC" w14:textId="77777777" w:rsidR="008D5611" w:rsidRPr="00CD01D0" w:rsidRDefault="008D5611" w:rsidP="006D60FB">
      <w:pPr>
        <w:pStyle w:val="Titre1"/>
        <w:rPr>
          <w:rFonts w:ascii="Poppins" w:hAnsi="Poppins" w:cs="Poppins"/>
        </w:rPr>
      </w:pPr>
      <w:r w:rsidRPr="00CD01D0">
        <w:rPr>
          <w:rFonts w:ascii="Poppins" w:hAnsi="Poppins" w:cs="Poppins"/>
        </w:rPr>
        <w:t>Annexes</w:t>
      </w:r>
    </w:p>
    <w:p w14:paraId="3283304B" w14:textId="77777777" w:rsidR="00CD01D0" w:rsidRDefault="00014A54" w:rsidP="00014A54">
      <w:pPr>
        <w:pStyle w:val="Paragraphedeliste"/>
        <w:numPr>
          <w:ilvl w:val="0"/>
          <w:numId w:val="39"/>
        </w:numPr>
        <w:rPr>
          <w:rFonts w:ascii="Poppins" w:hAnsi="Poppins" w:cs="Poppins"/>
        </w:rPr>
      </w:pPr>
      <w:r w:rsidRPr="00CD01D0">
        <w:rPr>
          <w:rFonts w:ascii="Poppins" w:hAnsi="Poppins" w:cs="Poppins"/>
        </w:rPr>
        <w:t>Fiche d’incident</w:t>
      </w:r>
      <w:r w:rsidR="00E24F39" w:rsidRPr="00CD01D0">
        <w:rPr>
          <w:rFonts w:ascii="Poppins" w:hAnsi="Poppins" w:cs="Poppins"/>
        </w:rPr>
        <w:t xml:space="preserve"> : </w:t>
      </w:r>
    </w:p>
    <w:p w14:paraId="63986047" w14:textId="77777777" w:rsidR="00CD01D0" w:rsidRDefault="00CD01D0" w:rsidP="00CD01D0">
      <w:pPr>
        <w:ind w:left="360" w:firstLine="0"/>
        <w:rPr>
          <w:rFonts w:ascii="Poppins" w:hAnsi="Poppins" w:cs="Poppins"/>
        </w:rPr>
      </w:pPr>
      <w:hyperlink r:id="rId8" w:history="1">
        <w:r w:rsidRPr="006808FA">
          <w:rPr>
            <w:rStyle w:val="Lienhypertexte"/>
            <w:rFonts w:ascii="Poppins" w:hAnsi="Poppins" w:cs="Poppins"/>
          </w:rPr>
          <w:t>https://docs.google.com/forms/d/e/1FAIpQLSeVd5VlrE3PuLTt0xSBDI0LuY7J5quePz8YcKpfWwNCoVDCAA/viewform</w:t>
        </w:r>
      </w:hyperlink>
    </w:p>
    <w:p w14:paraId="0582203D" w14:textId="46D8C6B4" w:rsidR="00297FF7" w:rsidRPr="00CD01D0" w:rsidRDefault="00014A54" w:rsidP="00CD01D0">
      <w:pPr>
        <w:pStyle w:val="Paragraphedeliste"/>
        <w:numPr>
          <w:ilvl w:val="0"/>
          <w:numId w:val="39"/>
        </w:numPr>
        <w:rPr>
          <w:rFonts w:ascii="Poppins" w:hAnsi="Poppins" w:cs="Poppins"/>
        </w:rPr>
      </w:pPr>
      <w:r w:rsidRPr="00CD01D0">
        <w:rPr>
          <w:rFonts w:ascii="Poppins" w:hAnsi="Poppins" w:cs="Poppins"/>
        </w:rPr>
        <w:t>Fiche de réclamation clien</w:t>
      </w:r>
      <w:r w:rsidR="008C648D" w:rsidRPr="00CD01D0">
        <w:rPr>
          <w:rFonts w:ascii="Poppins" w:hAnsi="Poppins" w:cs="Poppins"/>
        </w:rPr>
        <w:t>t</w:t>
      </w:r>
      <w:r w:rsidR="00CD01D0">
        <w:rPr>
          <w:rFonts w:ascii="Poppins" w:hAnsi="Poppins" w:cs="Poppins"/>
        </w:rPr>
        <w:t xml:space="preserve"> : </w:t>
      </w:r>
      <w:hyperlink r:id="rId9" w:history="1">
        <w:r w:rsidR="00CD01D0" w:rsidRPr="00CD01D0">
          <w:rPr>
            <w:rStyle w:val="Lienhypertexte"/>
            <w:rFonts w:ascii="Poppins" w:hAnsi="Poppins" w:cs="Poppins"/>
          </w:rPr>
          <w:t>h</w:t>
        </w:r>
        <w:hyperlink r:id="rId10" w:history="1">
          <w:hyperlink r:id="rId11" w:history="1">
            <w:r w:rsidR="00FA30D5" w:rsidRPr="00FA30D5">
              <w:rPr>
                <w:rStyle w:val="Lienhypertexte"/>
                <w:rFonts w:ascii="Poppins" w:hAnsi="Poppins" w:cs="Poppins"/>
              </w:rPr>
              <w:t>https://forms.gle/ZKcMcTD2HpPJpnNs9</w:t>
            </w:r>
          </w:hyperlink>
        </w:hyperlink>
        <w:r w:rsidR="00CD01D0" w:rsidRPr="00CD01D0">
          <w:rPr>
            <w:rStyle w:val="Lienhypertexte"/>
            <w:rFonts w:ascii="Poppins" w:hAnsi="Poppins" w:cs="Poppins"/>
          </w:rPr>
          <w:t>ttps://forms.gle/ZKcMcTD2HpPJpnNs9</w:t>
        </w:r>
      </w:hyperlink>
    </w:p>
    <w:p w14:paraId="49F52AB0" w14:textId="2C8B2487" w:rsidR="007E5558" w:rsidRPr="00CD01D0" w:rsidRDefault="007E5558" w:rsidP="008C648D">
      <w:pPr>
        <w:pStyle w:val="Paragraphedeliste"/>
        <w:numPr>
          <w:ilvl w:val="0"/>
          <w:numId w:val="39"/>
        </w:numPr>
        <w:rPr>
          <w:rFonts w:ascii="Poppins" w:hAnsi="Poppins" w:cs="Poppins"/>
        </w:rPr>
      </w:pPr>
      <w:r w:rsidRPr="00CD01D0">
        <w:rPr>
          <w:rFonts w:ascii="Poppins" w:hAnsi="Poppins" w:cs="Poppins"/>
        </w:rPr>
        <w:lastRenderedPageBreak/>
        <w:t>Enquête de satisfaction</w:t>
      </w:r>
      <w:r w:rsidR="00A45C31" w:rsidRPr="00CD01D0">
        <w:rPr>
          <w:rFonts w:ascii="Poppins" w:hAnsi="Poppins" w:cs="Poppins"/>
        </w:rPr>
        <w:t xml:space="preserve"> client</w:t>
      </w:r>
      <w:r w:rsidR="00CD01D0">
        <w:rPr>
          <w:rFonts w:ascii="Poppins" w:hAnsi="Poppins" w:cs="Poppins"/>
        </w:rPr>
        <w:t xml:space="preserve"> (Google Form)</w:t>
      </w:r>
    </w:p>
    <w:p w14:paraId="4800E628" w14:textId="0D7A237D" w:rsidR="00A45C31" w:rsidRPr="00CD01D0" w:rsidRDefault="00A45C31" w:rsidP="008C648D">
      <w:pPr>
        <w:pStyle w:val="Paragraphedeliste"/>
        <w:numPr>
          <w:ilvl w:val="0"/>
          <w:numId w:val="39"/>
        </w:numPr>
        <w:rPr>
          <w:rFonts w:ascii="Poppins" w:hAnsi="Poppins" w:cs="Poppins"/>
        </w:rPr>
      </w:pPr>
      <w:r w:rsidRPr="00CD01D0">
        <w:rPr>
          <w:rFonts w:ascii="Poppins" w:hAnsi="Poppins" w:cs="Poppins"/>
        </w:rPr>
        <w:t>Enquête de satisfaction des médecins</w:t>
      </w:r>
      <w:r w:rsidR="00CD01D0">
        <w:rPr>
          <w:rFonts w:ascii="Poppins" w:hAnsi="Poppins" w:cs="Poppins"/>
        </w:rPr>
        <w:t xml:space="preserve"> (Google Form)</w:t>
      </w:r>
    </w:p>
    <w:p w14:paraId="2F8B4682" w14:textId="555080D7" w:rsidR="00CF1148" w:rsidRPr="00CD01D0" w:rsidRDefault="00B81987" w:rsidP="00CF1148">
      <w:pPr>
        <w:pStyle w:val="Paragraphedeliste"/>
        <w:numPr>
          <w:ilvl w:val="0"/>
          <w:numId w:val="39"/>
        </w:numPr>
        <w:rPr>
          <w:rFonts w:ascii="Poppins" w:hAnsi="Poppins" w:cs="Poppins"/>
        </w:rPr>
      </w:pPr>
      <w:r w:rsidRPr="00CD01D0">
        <w:rPr>
          <w:rFonts w:ascii="Poppins" w:hAnsi="Poppins" w:cs="Poppins"/>
        </w:rPr>
        <w:t>Qualipro</w:t>
      </w:r>
    </w:p>
    <w:p w14:paraId="0C6BA8BA" w14:textId="1C4717D6" w:rsidR="00122B93" w:rsidRPr="00CD01D0" w:rsidRDefault="00122B93" w:rsidP="00CF1148">
      <w:pPr>
        <w:pStyle w:val="Paragraphedeliste"/>
        <w:numPr>
          <w:ilvl w:val="0"/>
          <w:numId w:val="39"/>
        </w:numPr>
        <w:rPr>
          <w:rFonts w:ascii="Poppins" w:hAnsi="Poppins" w:cs="Poppins"/>
        </w:rPr>
      </w:pPr>
      <w:r w:rsidRPr="00CD01D0">
        <w:rPr>
          <w:rFonts w:ascii="Poppins" w:hAnsi="Poppins" w:cs="Poppins"/>
        </w:rPr>
        <w:t>Tableau de bord des indicateurs</w:t>
      </w:r>
    </w:p>
    <w:p w14:paraId="572CBD0A" w14:textId="170D88C5" w:rsidR="00537F9E" w:rsidRPr="00CD01D0" w:rsidRDefault="00EE31AA" w:rsidP="00EE31AA">
      <w:pPr>
        <w:pStyle w:val="Titre1"/>
        <w:rPr>
          <w:rFonts w:ascii="Poppins" w:hAnsi="Poppins" w:cs="Poppins"/>
        </w:rPr>
      </w:pPr>
      <w:r w:rsidRPr="00CD01D0">
        <w:rPr>
          <w:rFonts w:ascii="Poppins" w:hAnsi="Poppins" w:cs="Poppins"/>
        </w:rPr>
        <w:t>Terminologie associée à l’amélioration continue</w:t>
      </w:r>
    </w:p>
    <w:p w14:paraId="69215DB5" w14:textId="46B6C7D1" w:rsidR="003B0F38" w:rsidRPr="00CD01D0" w:rsidRDefault="00EE31AA" w:rsidP="00206ED7">
      <w:pPr>
        <w:pStyle w:val="Paragraphedeliste"/>
        <w:numPr>
          <w:ilvl w:val="0"/>
          <w:numId w:val="38"/>
        </w:numPr>
        <w:rPr>
          <w:rFonts w:ascii="Poppins" w:hAnsi="Poppins" w:cs="Poppins"/>
        </w:rPr>
      </w:pPr>
      <w:r w:rsidRPr="00CD01D0">
        <w:rPr>
          <w:rFonts w:ascii="Poppins" w:hAnsi="Poppins" w:cs="Poppins"/>
          <w:b/>
        </w:rPr>
        <w:t>Dysfonctionnement ou non-conformité</w:t>
      </w:r>
      <w:r w:rsidRPr="00CD01D0">
        <w:rPr>
          <w:rFonts w:ascii="Poppins" w:hAnsi="Poppins" w:cs="Poppins"/>
        </w:rPr>
        <w:t> : le non-respect des dispositions préétablies, la non-satisfaction d’une exigence ou tout événement pouvant perturber un processus et impacter sur la satisfaction clie</w:t>
      </w:r>
      <w:r w:rsidR="004E4F6B" w:rsidRPr="00CD01D0">
        <w:rPr>
          <w:rFonts w:ascii="Poppins" w:hAnsi="Poppins" w:cs="Poppins"/>
        </w:rPr>
        <w:t>nt ou les performances de NEST</w:t>
      </w:r>
      <w:r w:rsidRPr="00CD01D0">
        <w:rPr>
          <w:rFonts w:ascii="Poppins" w:hAnsi="Poppins" w:cs="Poppins"/>
        </w:rPr>
        <w:t>.</w:t>
      </w:r>
    </w:p>
    <w:p w14:paraId="42A57966" w14:textId="76849446" w:rsidR="00EE31AA" w:rsidRPr="00CD01D0" w:rsidRDefault="00EE31AA" w:rsidP="00EE31AA">
      <w:pPr>
        <w:pStyle w:val="Paragraphedeliste"/>
        <w:numPr>
          <w:ilvl w:val="0"/>
          <w:numId w:val="38"/>
        </w:numPr>
        <w:rPr>
          <w:rFonts w:ascii="Poppins" w:hAnsi="Poppins" w:cs="Poppins"/>
        </w:rPr>
      </w:pPr>
      <w:r w:rsidRPr="00CD01D0">
        <w:rPr>
          <w:rFonts w:ascii="Poppins" w:hAnsi="Poppins" w:cs="Poppins"/>
          <w:b/>
        </w:rPr>
        <w:t>Action corrective</w:t>
      </w:r>
      <w:r w:rsidRPr="00CD01D0">
        <w:rPr>
          <w:rFonts w:ascii="Poppins" w:hAnsi="Poppins" w:cs="Poppins"/>
        </w:rPr>
        <w:t xml:space="preserve"> : action visant à éliminer la cause d'une non-conformité ou d'un dysfonctionnement.</w:t>
      </w:r>
    </w:p>
    <w:p w14:paraId="57393019" w14:textId="1393631F" w:rsidR="003B0F38" w:rsidRPr="00CD01D0" w:rsidRDefault="003B0F38" w:rsidP="00EE31AA">
      <w:pPr>
        <w:pStyle w:val="Paragraphedeliste"/>
        <w:numPr>
          <w:ilvl w:val="0"/>
          <w:numId w:val="38"/>
        </w:numPr>
        <w:rPr>
          <w:rFonts w:ascii="Poppins" w:hAnsi="Poppins" w:cs="Poppins"/>
        </w:rPr>
      </w:pPr>
      <w:r w:rsidRPr="00CD01D0">
        <w:rPr>
          <w:rFonts w:ascii="Poppins" w:hAnsi="Poppins" w:cs="Poppins"/>
          <w:b/>
        </w:rPr>
        <w:t>Action curative </w:t>
      </w:r>
      <w:r w:rsidRPr="00CD01D0">
        <w:rPr>
          <w:rFonts w:ascii="Poppins" w:hAnsi="Poppins" w:cs="Poppins"/>
        </w:rPr>
        <w:t>: action visant à éliminer un défaut</w:t>
      </w:r>
    </w:p>
    <w:p w14:paraId="72B6A141" w14:textId="02AE8F90" w:rsidR="00EE31AA" w:rsidRPr="00CD01D0" w:rsidRDefault="00EE31AA" w:rsidP="00EE31AA">
      <w:pPr>
        <w:pStyle w:val="Paragraphedeliste"/>
        <w:numPr>
          <w:ilvl w:val="0"/>
          <w:numId w:val="38"/>
        </w:numPr>
        <w:rPr>
          <w:rFonts w:ascii="Poppins" w:hAnsi="Poppins" w:cs="Poppins"/>
        </w:rPr>
      </w:pPr>
      <w:r w:rsidRPr="00CD01D0">
        <w:rPr>
          <w:rFonts w:ascii="Poppins" w:hAnsi="Poppins" w:cs="Poppins"/>
          <w:b/>
        </w:rPr>
        <w:t>Correction</w:t>
      </w:r>
      <w:r w:rsidRPr="00CD01D0">
        <w:rPr>
          <w:rFonts w:ascii="Poppins" w:hAnsi="Poppins" w:cs="Poppins"/>
        </w:rPr>
        <w:t xml:space="preserve"> : action visant à éliminer une non-conformité détectée. Une correction peut être par exemple une reprise ou un reclassement.</w:t>
      </w:r>
    </w:p>
    <w:p w14:paraId="7DC62FD8" w14:textId="0429BA6D" w:rsidR="00FE03E4" w:rsidRPr="00CD01D0" w:rsidRDefault="00FE03E4" w:rsidP="00EE31AA">
      <w:pPr>
        <w:pStyle w:val="Paragraphedeliste"/>
        <w:numPr>
          <w:ilvl w:val="0"/>
          <w:numId w:val="38"/>
        </w:numPr>
        <w:rPr>
          <w:rFonts w:ascii="Poppins" w:hAnsi="Poppins" w:cs="Poppins"/>
        </w:rPr>
      </w:pPr>
      <w:r w:rsidRPr="00CD01D0">
        <w:rPr>
          <w:rFonts w:ascii="Poppins" w:hAnsi="Poppins" w:cs="Poppins"/>
          <w:b/>
        </w:rPr>
        <w:t>Amélioration continue</w:t>
      </w:r>
      <w:r w:rsidR="003B0F38" w:rsidRPr="00CD01D0">
        <w:rPr>
          <w:rFonts w:ascii="Poppins" w:hAnsi="Poppins" w:cs="Poppins"/>
          <w:b/>
        </w:rPr>
        <w:t xml:space="preserve"> </w:t>
      </w:r>
      <w:r w:rsidRPr="00CD01D0">
        <w:rPr>
          <w:rFonts w:ascii="Poppins" w:hAnsi="Poppins" w:cs="Poppins"/>
        </w:rPr>
        <w:t>: action récurrente menée pour améliorer les performances</w:t>
      </w:r>
      <w:r w:rsidR="003B0F38" w:rsidRPr="00CD01D0">
        <w:rPr>
          <w:rFonts w:ascii="Poppins" w:hAnsi="Poppins" w:cs="Poppins"/>
        </w:rPr>
        <w:t>.</w:t>
      </w:r>
    </w:p>
    <w:p w14:paraId="06E0C17D" w14:textId="77777777" w:rsidR="00EE31AA" w:rsidRPr="00CD01D0" w:rsidRDefault="00EE31AA" w:rsidP="00EE31AA">
      <w:pPr>
        <w:rPr>
          <w:rFonts w:ascii="Poppins" w:hAnsi="Poppins" w:cs="Poppins"/>
        </w:rPr>
      </w:pPr>
      <w:r w:rsidRPr="00CD01D0">
        <w:rPr>
          <w:rFonts w:ascii="Poppins" w:hAnsi="Poppins" w:cs="Poppins"/>
        </w:rPr>
        <w:t>Il peut y avoir plusieurs causes à une non-conformité</w:t>
      </w:r>
    </w:p>
    <w:p w14:paraId="4C972776" w14:textId="7AE90E9B" w:rsidR="00EE31AA" w:rsidRPr="00CD01D0" w:rsidRDefault="00EE31AA" w:rsidP="00EE31AA">
      <w:pPr>
        <w:pStyle w:val="Paragraphedeliste"/>
        <w:numPr>
          <w:ilvl w:val="0"/>
          <w:numId w:val="38"/>
        </w:numPr>
        <w:rPr>
          <w:rFonts w:ascii="Poppins" w:hAnsi="Poppins" w:cs="Poppins"/>
        </w:rPr>
      </w:pPr>
      <w:r w:rsidRPr="00CD01D0">
        <w:rPr>
          <w:rFonts w:ascii="Poppins" w:hAnsi="Poppins" w:cs="Poppins"/>
        </w:rPr>
        <w:t>Une action corrective est entreprise pour empêcher la réapparition d’une non-conformité (avérée)</w:t>
      </w:r>
    </w:p>
    <w:p w14:paraId="59E23D07" w14:textId="4DC65626" w:rsidR="00593C81" w:rsidRPr="00CD01D0" w:rsidRDefault="00593C81" w:rsidP="00EE31AA">
      <w:pPr>
        <w:pStyle w:val="Paragraphedeliste"/>
        <w:numPr>
          <w:ilvl w:val="0"/>
          <w:numId w:val="38"/>
        </w:numPr>
        <w:rPr>
          <w:rFonts w:ascii="Poppins" w:hAnsi="Poppins" w:cs="Poppins"/>
        </w:rPr>
      </w:pPr>
      <w:r w:rsidRPr="00CD01D0">
        <w:rPr>
          <w:rFonts w:ascii="Poppins" w:hAnsi="Poppins" w:cs="Poppins"/>
        </w:rPr>
        <w:t xml:space="preserve">Une action curative </w:t>
      </w:r>
    </w:p>
    <w:p w14:paraId="6A5D0ACA" w14:textId="05EBA2B1" w:rsidR="00537F9E" w:rsidRPr="00CD01D0" w:rsidRDefault="00537F9E" w:rsidP="006D60FB">
      <w:pPr>
        <w:pStyle w:val="Titre1"/>
        <w:rPr>
          <w:rFonts w:ascii="Poppins" w:hAnsi="Poppins" w:cs="Poppins"/>
        </w:rPr>
      </w:pPr>
      <w:r w:rsidRPr="00CD01D0">
        <w:rPr>
          <w:rFonts w:ascii="Poppins" w:hAnsi="Poppins" w:cs="Poppins"/>
        </w:rPr>
        <w:t>Comment accéder à cette procédure</w:t>
      </w:r>
    </w:p>
    <w:p w14:paraId="0BCC285B" w14:textId="625F0836" w:rsidR="000D5038" w:rsidRPr="00CD01D0" w:rsidRDefault="00040B73" w:rsidP="008C648D">
      <w:pPr>
        <w:rPr>
          <w:rFonts w:ascii="Poppins" w:hAnsi="Poppins" w:cs="Poppins"/>
          <w:lang w:eastAsia="fr-FR"/>
        </w:rPr>
      </w:pPr>
      <w:r w:rsidRPr="00CD01D0">
        <w:rPr>
          <w:rFonts w:ascii="Poppins" w:hAnsi="Poppins" w:cs="Poppins"/>
          <w:lang w:eastAsia="fr-FR"/>
        </w:rPr>
        <w:t>Qualipro</w:t>
      </w:r>
    </w:p>
    <w:p w14:paraId="451298A3" w14:textId="4962AD29" w:rsidR="007E0439" w:rsidRPr="00CD01D0" w:rsidRDefault="00376DC0" w:rsidP="00320F26">
      <w:pPr>
        <w:pStyle w:val="Titre1"/>
        <w:rPr>
          <w:rFonts w:ascii="Poppins" w:hAnsi="Poppins" w:cs="Poppins"/>
        </w:rPr>
      </w:pPr>
      <w:r w:rsidRPr="00CD01D0">
        <w:rPr>
          <w:rFonts w:ascii="Poppins" w:hAnsi="Poppins" w:cs="Poppins"/>
        </w:rPr>
        <w:lastRenderedPageBreak/>
        <w:t>Description de la procédure</w:t>
      </w:r>
    </w:p>
    <w:tbl>
      <w:tblPr>
        <w:tblStyle w:val="TableauGrille1Clair-Accentuation4"/>
        <w:tblW w:w="13466" w:type="dxa"/>
        <w:jc w:val="center"/>
        <w:tblLook w:val="04A0" w:firstRow="1" w:lastRow="0" w:firstColumn="1" w:lastColumn="0" w:noHBand="0" w:noVBand="1"/>
      </w:tblPr>
      <w:tblGrid>
        <w:gridCol w:w="2263"/>
        <w:gridCol w:w="4121"/>
        <w:gridCol w:w="7082"/>
      </w:tblGrid>
      <w:tr w:rsidR="00D4682A" w:rsidRPr="00CD01D0" w14:paraId="1CA86963" w14:textId="77777777" w:rsidTr="00004C1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vAlign w:val="center"/>
          </w:tcPr>
          <w:p w14:paraId="7EAC9243" w14:textId="77777777" w:rsidR="00D4682A" w:rsidRPr="00CD01D0" w:rsidRDefault="00D4682A" w:rsidP="00171F20">
            <w:pPr>
              <w:ind w:firstLine="0"/>
              <w:jc w:val="center"/>
              <w:rPr>
                <w:rFonts w:ascii="Poppins" w:hAnsi="Poppins" w:cs="Poppins"/>
                <w:b w:val="0"/>
              </w:rPr>
            </w:pPr>
            <w:r w:rsidRPr="00CD01D0">
              <w:rPr>
                <w:rFonts w:ascii="Poppins" w:hAnsi="Poppins" w:cs="Poppins"/>
              </w:rPr>
              <w:t>Acteur</w:t>
            </w:r>
          </w:p>
        </w:tc>
        <w:tc>
          <w:tcPr>
            <w:tcW w:w="4121" w:type="dxa"/>
            <w:vAlign w:val="center"/>
          </w:tcPr>
          <w:p w14:paraId="3D7416F1" w14:textId="77777777" w:rsidR="00D4682A" w:rsidRPr="00CD01D0" w:rsidRDefault="00D4682A" w:rsidP="00171F20">
            <w:pPr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b w:val="0"/>
              </w:rPr>
            </w:pPr>
            <w:r w:rsidRPr="00CD01D0">
              <w:rPr>
                <w:rFonts w:ascii="Poppins" w:hAnsi="Poppins" w:cs="Poppins"/>
              </w:rPr>
              <w:t>Action</w:t>
            </w:r>
          </w:p>
        </w:tc>
        <w:tc>
          <w:tcPr>
            <w:tcW w:w="7082" w:type="dxa"/>
            <w:vAlign w:val="center"/>
          </w:tcPr>
          <w:p w14:paraId="29A0E61B" w14:textId="77777777" w:rsidR="00D4682A" w:rsidRPr="00CD01D0" w:rsidRDefault="00D4682A" w:rsidP="00171F20">
            <w:pPr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b w:val="0"/>
              </w:rPr>
            </w:pPr>
            <w:r w:rsidRPr="00CD01D0">
              <w:rPr>
                <w:rFonts w:ascii="Poppins" w:hAnsi="Poppins" w:cs="Poppins"/>
              </w:rPr>
              <w:t>Commentaire</w:t>
            </w:r>
          </w:p>
        </w:tc>
      </w:tr>
      <w:tr w:rsidR="00D4682A" w:rsidRPr="00CD01D0" w14:paraId="180F41AC" w14:textId="77777777" w:rsidTr="00004C10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vAlign w:val="center"/>
          </w:tcPr>
          <w:p w14:paraId="03DFAAB3" w14:textId="0E460A3E" w:rsidR="00D4682A" w:rsidRPr="00CD01D0" w:rsidRDefault="00D4682A" w:rsidP="00C24FBA">
            <w:pPr>
              <w:ind w:firstLine="0"/>
              <w:jc w:val="center"/>
              <w:rPr>
                <w:rFonts w:ascii="Poppins" w:hAnsi="Poppins" w:cs="Poppins"/>
                <w:b w:val="0"/>
              </w:rPr>
            </w:pPr>
            <w:r w:rsidRPr="00CD01D0">
              <w:rPr>
                <w:rFonts w:ascii="Poppins" w:hAnsi="Poppins" w:cs="Poppins"/>
                <w:b w:val="0"/>
              </w:rPr>
              <w:t>Tous les collaborateurs</w:t>
            </w:r>
          </w:p>
        </w:tc>
        <w:tc>
          <w:tcPr>
            <w:tcW w:w="4121" w:type="dxa"/>
            <w:vAlign w:val="center"/>
          </w:tcPr>
          <w:p w14:paraId="36A43D31" w14:textId="3C460DE7" w:rsidR="00D4682A" w:rsidRPr="00CD01D0" w:rsidRDefault="00D4682A" w:rsidP="00B70C12">
            <w:pPr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</w:rPr>
            </w:pPr>
            <w:r w:rsidRPr="00CD01D0">
              <w:rPr>
                <w:rFonts w:ascii="Poppins" w:hAnsi="Poppins" w:cs="Poppins"/>
              </w:rPr>
              <w:t>Détection d’une non-conformité</w:t>
            </w:r>
          </w:p>
        </w:tc>
        <w:tc>
          <w:tcPr>
            <w:tcW w:w="7082" w:type="dxa"/>
            <w:vAlign w:val="center"/>
          </w:tcPr>
          <w:p w14:paraId="55CC4210" w14:textId="6542F119" w:rsidR="00D4682A" w:rsidRPr="00CD01D0" w:rsidRDefault="00D4682A" w:rsidP="00283BAC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</w:rPr>
            </w:pPr>
            <w:r w:rsidRPr="00CD01D0">
              <w:rPr>
                <w:rFonts w:ascii="Poppins" w:hAnsi="Poppins" w:cs="Poppins"/>
                <w:bCs/>
              </w:rPr>
              <w:t>C</w:t>
            </w:r>
            <w:r w:rsidR="000E279E" w:rsidRPr="00CD01D0">
              <w:rPr>
                <w:rFonts w:ascii="Poppins" w:hAnsi="Poppins" w:cs="Poppins"/>
                <w:bCs/>
              </w:rPr>
              <w:t>haque personne peut être amené</w:t>
            </w:r>
            <w:r w:rsidR="00CD01D0">
              <w:rPr>
                <w:rFonts w:ascii="Poppins" w:hAnsi="Poppins" w:cs="Poppins"/>
                <w:bCs/>
              </w:rPr>
              <w:t>e</w:t>
            </w:r>
            <w:r w:rsidRPr="00CD01D0">
              <w:rPr>
                <w:rFonts w:ascii="Poppins" w:hAnsi="Poppins" w:cs="Poppins"/>
                <w:bCs/>
              </w:rPr>
              <w:t xml:space="preserve"> à détecte</w:t>
            </w:r>
            <w:r w:rsidR="00060890" w:rsidRPr="00CD01D0">
              <w:rPr>
                <w:rFonts w:ascii="Poppins" w:hAnsi="Poppins" w:cs="Poppins"/>
                <w:bCs/>
              </w:rPr>
              <w:t>r un dysfonctionnement ou une non-conformité</w:t>
            </w:r>
            <w:r w:rsidR="00734786" w:rsidRPr="00CD01D0">
              <w:rPr>
                <w:rFonts w:ascii="Poppins" w:hAnsi="Poppins" w:cs="Poppins"/>
                <w:bCs/>
              </w:rPr>
              <w:t>.</w:t>
            </w:r>
          </w:p>
        </w:tc>
      </w:tr>
      <w:tr w:rsidR="00D4682A" w:rsidRPr="00CD01D0" w14:paraId="5A8E9585" w14:textId="77777777" w:rsidTr="00004C10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vAlign w:val="center"/>
          </w:tcPr>
          <w:p w14:paraId="1C571F81" w14:textId="2C620DBE" w:rsidR="00D4682A" w:rsidRPr="00CD01D0" w:rsidRDefault="00675F5C" w:rsidP="00004C10">
            <w:pPr>
              <w:ind w:firstLine="0"/>
              <w:jc w:val="center"/>
              <w:rPr>
                <w:rFonts w:ascii="Poppins" w:hAnsi="Poppins" w:cs="Poppins"/>
                <w:b w:val="0"/>
              </w:rPr>
            </w:pPr>
            <w:r w:rsidRPr="00CD01D0">
              <w:rPr>
                <w:rFonts w:ascii="Poppins" w:hAnsi="Poppins" w:cs="Poppins"/>
                <w:b w:val="0"/>
              </w:rPr>
              <w:t>Personne concernée</w:t>
            </w:r>
          </w:p>
        </w:tc>
        <w:tc>
          <w:tcPr>
            <w:tcW w:w="4121" w:type="dxa"/>
            <w:vAlign w:val="center"/>
          </w:tcPr>
          <w:p w14:paraId="55605E4B" w14:textId="1F53B4F3" w:rsidR="00D4682A" w:rsidRPr="00CD01D0" w:rsidRDefault="00D4682A" w:rsidP="00B70C12">
            <w:pPr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</w:rPr>
            </w:pPr>
            <w:r w:rsidRPr="00CD01D0">
              <w:rPr>
                <w:rFonts w:ascii="Poppins" w:hAnsi="Poppins" w:cs="Poppins"/>
              </w:rPr>
              <w:t>Enregistrement de la non-conformité</w:t>
            </w:r>
          </w:p>
        </w:tc>
        <w:tc>
          <w:tcPr>
            <w:tcW w:w="7082" w:type="dxa"/>
            <w:vAlign w:val="center"/>
          </w:tcPr>
          <w:p w14:paraId="6D0E598E" w14:textId="044E7264" w:rsidR="00D4682A" w:rsidRPr="00CD01D0" w:rsidRDefault="00593C81" w:rsidP="00593C81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</w:rPr>
            </w:pPr>
            <w:r w:rsidRPr="00CD01D0">
              <w:rPr>
                <w:rFonts w:ascii="Poppins" w:hAnsi="Poppins" w:cs="Poppins"/>
              </w:rPr>
              <w:t xml:space="preserve">La </w:t>
            </w:r>
            <w:r w:rsidR="00B1267C">
              <w:rPr>
                <w:rFonts w:ascii="Poppins" w:hAnsi="Poppins" w:cs="Poppins"/>
              </w:rPr>
              <w:t>chargée des opérations</w:t>
            </w:r>
            <w:r w:rsidR="00B00C26">
              <w:rPr>
                <w:rFonts w:ascii="Poppins" w:hAnsi="Poppins" w:cs="Poppins"/>
              </w:rPr>
              <w:t xml:space="preserve"> </w:t>
            </w:r>
            <w:r w:rsidR="00D4682A" w:rsidRPr="00CD01D0">
              <w:rPr>
                <w:rFonts w:ascii="Poppins" w:hAnsi="Poppins" w:cs="Poppins"/>
              </w:rPr>
              <w:t>et</w:t>
            </w:r>
            <w:r w:rsidR="004C7BA8" w:rsidRPr="00CD01D0">
              <w:rPr>
                <w:rFonts w:ascii="Poppins" w:hAnsi="Poppins" w:cs="Poppins"/>
              </w:rPr>
              <w:t>/ou</w:t>
            </w:r>
            <w:r w:rsidR="00D4682A" w:rsidRPr="00CD01D0">
              <w:rPr>
                <w:rFonts w:ascii="Poppins" w:hAnsi="Poppins" w:cs="Poppins"/>
              </w:rPr>
              <w:t xml:space="preserve"> la personne concernée </w:t>
            </w:r>
            <w:r w:rsidR="0095238C" w:rsidRPr="00CD01D0">
              <w:rPr>
                <w:rFonts w:ascii="Poppins" w:hAnsi="Poppins" w:cs="Poppins"/>
              </w:rPr>
              <w:t>enregistre(nt)</w:t>
            </w:r>
            <w:r w:rsidR="00D4682A" w:rsidRPr="00CD01D0">
              <w:rPr>
                <w:rFonts w:ascii="Poppins" w:hAnsi="Poppins" w:cs="Poppins"/>
              </w:rPr>
              <w:t xml:space="preserve"> </w:t>
            </w:r>
            <w:r w:rsidR="00060890" w:rsidRPr="00CD01D0">
              <w:rPr>
                <w:rFonts w:ascii="Poppins" w:hAnsi="Poppins" w:cs="Poppins"/>
              </w:rPr>
              <w:t>la non-conformité</w:t>
            </w:r>
            <w:r w:rsidRPr="00CD01D0">
              <w:rPr>
                <w:rFonts w:ascii="Poppins" w:hAnsi="Poppins" w:cs="Poppins"/>
              </w:rPr>
              <w:t xml:space="preserve"> </w:t>
            </w:r>
            <w:r w:rsidR="00D4682A" w:rsidRPr="00CD01D0">
              <w:rPr>
                <w:rFonts w:ascii="Poppins" w:hAnsi="Poppins" w:cs="Poppins"/>
              </w:rPr>
              <w:t>sur une fiche d’incident</w:t>
            </w:r>
            <w:r w:rsidR="00A46671" w:rsidRPr="00CD01D0">
              <w:rPr>
                <w:rFonts w:ascii="Poppins" w:hAnsi="Poppins" w:cs="Poppins"/>
              </w:rPr>
              <w:t>,</w:t>
            </w:r>
            <w:r w:rsidR="004D3F6C" w:rsidRPr="00CD01D0">
              <w:rPr>
                <w:rFonts w:ascii="Poppins" w:hAnsi="Poppins" w:cs="Poppins"/>
              </w:rPr>
              <w:t xml:space="preserve"> une fiche de réclamation</w:t>
            </w:r>
            <w:r w:rsidR="006A317D" w:rsidRPr="00CD01D0">
              <w:rPr>
                <w:rFonts w:ascii="Poppins" w:hAnsi="Poppins" w:cs="Poppins"/>
              </w:rPr>
              <w:t xml:space="preserve"> </w:t>
            </w:r>
            <w:r w:rsidR="004C7BA8" w:rsidRPr="00CD01D0">
              <w:rPr>
                <w:rFonts w:ascii="Poppins" w:hAnsi="Poppins" w:cs="Poppins"/>
              </w:rPr>
              <w:t>client</w:t>
            </w:r>
            <w:r w:rsidR="00A46671" w:rsidRPr="00CD01D0">
              <w:rPr>
                <w:rFonts w:ascii="Poppins" w:hAnsi="Poppins" w:cs="Poppins"/>
              </w:rPr>
              <w:t xml:space="preserve"> ou l</w:t>
            </w:r>
            <w:r w:rsidR="002E7339" w:rsidRPr="00CD01D0">
              <w:rPr>
                <w:rFonts w:ascii="Poppins" w:hAnsi="Poppins" w:cs="Poppins"/>
              </w:rPr>
              <w:t>e</w:t>
            </w:r>
            <w:r w:rsidR="00A46671" w:rsidRPr="00CD01D0">
              <w:rPr>
                <w:rFonts w:ascii="Poppins" w:hAnsi="Poppins" w:cs="Poppins"/>
              </w:rPr>
              <w:t xml:space="preserve"> tableau de bord des indicateurs </w:t>
            </w:r>
            <w:r w:rsidR="006A317D" w:rsidRPr="00CD01D0">
              <w:rPr>
                <w:rFonts w:ascii="Poppins" w:hAnsi="Poppins" w:cs="Poppins"/>
              </w:rPr>
              <w:t>en fonction de la provenance.</w:t>
            </w:r>
          </w:p>
        </w:tc>
      </w:tr>
      <w:tr w:rsidR="00D4682A" w:rsidRPr="00CD01D0" w14:paraId="61BE9B39" w14:textId="77777777" w:rsidTr="00004C10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vAlign w:val="center"/>
          </w:tcPr>
          <w:p w14:paraId="2B0AEFC0" w14:textId="5FF177BC" w:rsidR="00D4682A" w:rsidRPr="00CD01D0" w:rsidRDefault="00B1267C" w:rsidP="00C24FBA">
            <w:pPr>
              <w:ind w:firstLine="0"/>
              <w:jc w:val="center"/>
              <w:rPr>
                <w:rFonts w:ascii="Poppins" w:hAnsi="Poppins" w:cs="Poppins"/>
                <w:b w:val="0"/>
              </w:rPr>
            </w:pPr>
            <w:r>
              <w:rPr>
                <w:rFonts w:ascii="Poppins" w:hAnsi="Poppins" w:cs="Poppins"/>
                <w:b w:val="0"/>
              </w:rPr>
              <w:t>Chargée des opérations</w:t>
            </w:r>
          </w:p>
        </w:tc>
        <w:tc>
          <w:tcPr>
            <w:tcW w:w="4121" w:type="dxa"/>
            <w:vAlign w:val="center"/>
          </w:tcPr>
          <w:p w14:paraId="5D9C69D2" w14:textId="7D7A2225" w:rsidR="007D7385" w:rsidRPr="00CD01D0" w:rsidRDefault="007D7385" w:rsidP="00B70C12">
            <w:pPr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</w:rPr>
            </w:pPr>
            <w:r w:rsidRPr="00CD01D0">
              <w:rPr>
                <w:rFonts w:ascii="Poppins" w:hAnsi="Poppins" w:cs="Poppins"/>
              </w:rPr>
              <w:t>Communication de la non-conformité au pilote pour validation</w:t>
            </w:r>
          </w:p>
        </w:tc>
        <w:tc>
          <w:tcPr>
            <w:tcW w:w="7082" w:type="dxa"/>
            <w:vAlign w:val="center"/>
          </w:tcPr>
          <w:p w14:paraId="54948BA8" w14:textId="14F177AF" w:rsidR="00D4682A" w:rsidRPr="00CD01D0" w:rsidRDefault="00B02E17" w:rsidP="00283BAC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</w:rPr>
            </w:pPr>
            <w:r w:rsidRPr="00CD01D0">
              <w:rPr>
                <w:rFonts w:ascii="Poppins" w:hAnsi="Poppins" w:cs="Poppins"/>
              </w:rPr>
              <w:t>La non-conformité est signalée au pilote du processus concerné</w:t>
            </w:r>
            <w:r w:rsidR="002E7339" w:rsidRPr="00CD01D0">
              <w:rPr>
                <w:rFonts w:ascii="Poppins" w:hAnsi="Poppins" w:cs="Poppins"/>
              </w:rPr>
              <w:t>.</w:t>
            </w:r>
          </w:p>
        </w:tc>
      </w:tr>
      <w:tr w:rsidR="00DA4E0B" w:rsidRPr="00CD01D0" w14:paraId="5795FBC2" w14:textId="77777777" w:rsidTr="00004C10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vAlign w:val="center"/>
          </w:tcPr>
          <w:p w14:paraId="27726C09" w14:textId="69378D4C" w:rsidR="00DA4E0B" w:rsidRPr="00CD01D0" w:rsidRDefault="00DA4E0B" w:rsidP="00DA4E0B">
            <w:pPr>
              <w:ind w:firstLine="0"/>
              <w:jc w:val="center"/>
              <w:rPr>
                <w:rFonts w:ascii="Poppins" w:hAnsi="Poppins" w:cs="Poppins"/>
              </w:rPr>
            </w:pPr>
            <w:r w:rsidRPr="00CD01D0">
              <w:rPr>
                <w:rFonts w:ascii="Poppins" w:hAnsi="Poppins" w:cs="Poppins"/>
                <w:b w:val="0"/>
              </w:rPr>
              <w:t>Pilote et acteurs compétents</w:t>
            </w:r>
          </w:p>
        </w:tc>
        <w:tc>
          <w:tcPr>
            <w:tcW w:w="4121" w:type="dxa"/>
            <w:vAlign w:val="center"/>
          </w:tcPr>
          <w:p w14:paraId="6BA76C7C" w14:textId="13349A6B" w:rsidR="00DA4E0B" w:rsidRPr="00CD01D0" w:rsidRDefault="00DA4E0B" w:rsidP="00DA4E0B">
            <w:pPr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</w:rPr>
            </w:pPr>
            <w:r w:rsidRPr="00CD01D0">
              <w:rPr>
                <w:rFonts w:ascii="Poppins" w:hAnsi="Poppins" w:cs="Poppins"/>
              </w:rPr>
              <w:t>Analyse des causes du dysfonctionnement</w:t>
            </w:r>
          </w:p>
        </w:tc>
        <w:tc>
          <w:tcPr>
            <w:tcW w:w="7082" w:type="dxa"/>
            <w:vAlign w:val="center"/>
          </w:tcPr>
          <w:p w14:paraId="10F9BB60" w14:textId="0E892F9F" w:rsidR="00DA4E0B" w:rsidRPr="00CD01D0" w:rsidRDefault="00DA4E0B" w:rsidP="00DA4E0B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</w:rPr>
            </w:pPr>
            <w:r w:rsidRPr="00CD01D0">
              <w:rPr>
                <w:rFonts w:ascii="Poppins" w:hAnsi="Poppins" w:cs="Poppins"/>
              </w:rPr>
              <w:t>Le pilote et les acteurs compétents procèdent à l’identification des causes du dysfonctionnement.</w:t>
            </w:r>
          </w:p>
        </w:tc>
      </w:tr>
      <w:tr w:rsidR="00DA4E0B" w:rsidRPr="00CD01D0" w14:paraId="58E87B70" w14:textId="77777777" w:rsidTr="00004C10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vAlign w:val="center"/>
          </w:tcPr>
          <w:p w14:paraId="31C7607E" w14:textId="6EDE2571" w:rsidR="00DA4E0B" w:rsidRPr="00CD01D0" w:rsidRDefault="00DA4E0B" w:rsidP="00DA4E0B">
            <w:pPr>
              <w:ind w:firstLine="0"/>
              <w:jc w:val="center"/>
              <w:rPr>
                <w:rFonts w:ascii="Poppins" w:hAnsi="Poppins" w:cs="Poppins"/>
                <w:b w:val="0"/>
              </w:rPr>
            </w:pPr>
            <w:r w:rsidRPr="00CD01D0">
              <w:rPr>
                <w:rFonts w:ascii="Poppins" w:hAnsi="Poppins" w:cs="Poppins"/>
                <w:b w:val="0"/>
              </w:rPr>
              <w:t>Pilote</w:t>
            </w:r>
          </w:p>
        </w:tc>
        <w:tc>
          <w:tcPr>
            <w:tcW w:w="4121" w:type="dxa"/>
            <w:vAlign w:val="center"/>
          </w:tcPr>
          <w:p w14:paraId="2E3EB61C" w14:textId="1508E9A2" w:rsidR="00DA4E0B" w:rsidRPr="00CD01D0" w:rsidRDefault="00DA4E0B" w:rsidP="00DA4E0B">
            <w:pPr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</w:rPr>
            </w:pPr>
            <w:r w:rsidRPr="00CD01D0">
              <w:rPr>
                <w:rFonts w:ascii="Poppins" w:hAnsi="Poppins" w:cs="Poppins"/>
              </w:rPr>
              <w:t>Définition des actions de corrections et planification.</w:t>
            </w:r>
          </w:p>
          <w:p w14:paraId="48CD953E" w14:textId="407B424C" w:rsidR="00DA4E0B" w:rsidRPr="00CD01D0" w:rsidRDefault="00DA4E0B" w:rsidP="00DA4E0B">
            <w:pPr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</w:rPr>
            </w:pPr>
            <w:r w:rsidRPr="00CD01D0">
              <w:rPr>
                <w:rFonts w:ascii="Poppins" w:hAnsi="Poppins" w:cs="Poppins"/>
              </w:rPr>
              <w:t>Identification et planification des actions correctives</w:t>
            </w:r>
          </w:p>
        </w:tc>
        <w:tc>
          <w:tcPr>
            <w:tcW w:w="7082" w:type="dxa"/>
            <w:vAlign w:val="center"/>
          </w:tcPr>
          <w:p w14:paraId="11E352B4" w14:textId="7309136C" w:rsidR="00DA4E0B" w:rsidRPr="00CD01D0" w:rsidRDefault="00DA4E0B" w:rsidP="00DA4E0B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</w:rPr>
            </w:pPr>
            <w:r w:rsidRPr="00CD01D0">
              <w:rPr>
                <w:rFonts w:ascii="Poppins" w:hAnsi="Poppins" w:cs="Poppins"/>
              </w:rPr>
              <w:t>Le pilote est chargé de définir les actions curatives pertinentes et si nécessaire de mettre en place une action corrective. Les actions correctives visent à éliminer les causes de la non-</w:t>
            </w:r>
            <w:r w:rsidRPr="00CD01D0">
              <w:rPr>
                <w:rFonts w:ascii="Poppins" w:hAnsi="Poppins" w:cs="Poppins"/>
              </w:rPr>
              <w:lastRenderedPageBreak/>
              <w:t>conformité pour éviter sa réapparition ou diminuer sa récurrence.</w:t>
            </w:r>
          </w:p>
        </w:tc>
      </w:tr>
      <w:tr w:rsidR="00DA4E0B" w:rsidRPr="00CD01D0" w14:paraId="22D634D9" w14:textId="77777777" w:rsidTr="00004C10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vAlign w:val="center"/>
          </w:tcPr>
          <w:p w14:paraId="15A44BBA" w14:textId="5DBCCDB2" w:rsidR="00DA4E0B" w:rsidRPr="00CD01D0" w:rsidRDefault="00DA4E0B" w:rsidP="00DA4E0B">
            <w:pPr>
              <w:ind w:firstLine="0"/>
              <w:jc w:val="center"/>
              <w:rPr>
                <w:rFonts w:ascii="Poppins" w:hAnsi="Poppins" w:cs="Poppins"/>
                <w:b w:val="0"/>
              </w:rPr>
            </w:pPr>
            <w:r w:rsidRPr="00CD01D0">
              <w:rPr>
                <w:rFonts w:ascii="Poppins" w:hAnsi="Poppins" w:cs="Poppins"/>
                <w:b w:val="0"/>
              </w:rPr>
              <w:lastRenderedPageBreak/>
              <w:t>Pilote</w:t>
            </w:r>
          </w:p>
        </w:tc>
        <w:tc>
          <w:tcPr>
            <w:tcW w:w="4121" w:type="dxa"/>
            <w:vAlign w:val="center"/>
          </w:tcPr>
          <w:p w14:paraId="5AF9DB43" w14:textId="606C3D44" w:rsidR="00DA4E0B" w:rsidRPr="00CD01D0" w:rsidRDefault="00DA4E0B" w:rsidP="00DA4E0B">
            <w:pPr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</w:rPr>
            </w:pPr>
            <w:r w:rsidRPr="00CD01D0">
              <w:rPr>
                <w:rFonts w:ascii="Poppins" w:hAnsi="Poppins" w:cs="Poppins"/>
              </w:rPr>
              <w:t>Communication sur les corrections</w:t>
            </w:r>
            <w:r w:rsidR="001652F6" w:rsidRPr="00CD01D0">
              <w:rPr>
                <w:rFonts w:ascii="Poppins" w:hAnsi="Poppins" w:cs="Poppins"/>
              </w:rPr>
              <w:t xml:space="preserve"> et actions correctives</w:t>
            </w:r>
          </w:p>
        </w:tc>
        <w:tc>
          <w:tcPr>
            <w:tcW w:w="7082" w:type="dxa"/>
            <w:vAlign w:val="center"/>
          </w:tcPr>
          <w:p w14:paraId="3E5D7820" w14:textId="02AA0B07" w:rsidR="00DA4E0B" w:rsidRPr="00CD01D0" w:rsidRDefault="00DA4E0B" w:rsidP="00DA4E0B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</w:rPr>
            </w:pPr>
            <w:r w:rsidRPr="00CD01D0">
              <w:rPr>
                <w:rFonts w:ascii="Poppins" w:hAnsi="Poppins" w:cs="Poppins"/>
              </w:rPr>
              <w:t>Les acteurs désignés pour les corrections sont informés.</w:t>
            </w:r>
          </w:p>
        </w:tc>
      </w:tr>
      <w:tr w:rsidR="00DA4E0B" w:rsidRPr="00CD01D0" w14:paraId="6B38527B" w14:textId="77777777" w:rsidTr="00004C10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vAlign w:val="center"/>
          </w:tcPr>
          <w:p w14:paraId="176C9D8B" w14:textId="6C9C26FC" w:rsidR="00675F5C" w:rsidRPr="00CD01D0" w:rsidRDefault="00DA4E0B" w:rsidP="00B00C26">
            <w:pPr>
              <w:ind w:firstLine="0"/>
              <w:jc w:val="center"/>
              <w:rPr>
                <w:rFonts w:ascii="Poppins" w:hAnsi="Poppins" w:cs="Poppins"/>
                <w:b w:val="0"/>
              </w:rPr>
            </w:pPr>
            <w:r w:rsidRPr="00CD01D0">
              <w:rPr>
                <w:rFonts w:ascii="Poppins" w:hAnsi="Poppins" w:cs="Poppins"/>
                <w:b w:val="0"/>
              </w:rPr>
              <w:t>Acteurs désignés, pilote</w:t>
            </w:r>
            <w:r w:rsidR="00004C10" w:rsidRPr="00CD01D0">
              <w:rPr>
                <w:rFonts w:ascii="Poppins" w:hAnsi="Poppins" w:cs="Poppins"/>
                <w:b w:val="0"/>
              </w:rPr>
              <w:t xml:space="preserve"> et</w:t>
            </w:r>
            <w:r w:rsidRPr="00CD01D0">
              <w:rPr>
                <w:rFonts w:ascii="Poppins" w:hAnsi="Poppins" w:cs="Poppins"/>
                <w:b w:val="0"/>
              </w:rPr>
              <w:t xml:space="preserve"> </w:t>
            </w:r>
            <w:r w:rsidR="00B1267C">
              <w:rPr>
                <w:rFonts w:ascii="Poppins" w:hAnsi="Poppins" w:cs="Poppins"/>
                <w:b w:val="0"/>
              </w:rPr>
              <w:t>Chargée des opérations</w:t>
            </w:r>
          </w:p>
        </w:tc>
        <w:tc>
          <w:tcPr>
            <w:tcW w:w="4121" w:type="dxa"/>
            <w:vAlign w:val="center"/>
          </w:tcPr>
          <w:p w14:paraId="3CE48C1A" w14:textId="06A47DD8" w:rsidR="00DA4E0B" w:rsidRPr="00CD01D0" w:rsidRDefault="00DA4E0B" w:rsidP="00DA4E0B">
            <w:pPr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</w:rPr>
            </w:pPr>
            <w:r w:rsidRPr="00CD01D0">
              <w:rPr>
                <w:rFonts w:ascii="Poppins" w:hAnsi="Poppins" w:cs="Poppins"/>
              </w:rPr>
              <w:t>Mise en œuvre et suivi</w:t>
            </w:r>
          </w:p>
        </w:tc>
        <w:tc>
          <w:tcPr>
            <w:tcW w:w="7082" w:type="dxa"/>
            <w:vAlign w:val="center"/>
          </w:tcPr>
          <w:p w14:paraId="26DF9A89" w14:textId="60D3F433" w:rsidR="00DA4E0B" w:rsidRPr="00CD01D0" w:rsidRDefault="00675F5C" w:rsidP="00DA4E0B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</w:rPr>
            </w:pPr>
            <w:r w:rsidRPr="00CD01D0">
              <w:rPr>
                <w:rFonts w:ascii="Poppins" w:hAnsi="Poppins" w:cs="Poppins"/>
              </w:rPr>
              <w:t>Les acteurs concernés</w:t>
            </w:r>
            <w:r w:rsidR="00DA4E0B" w:rsidRPr="00CD01D0">
              <w:rPr>
                <w:rFonts w:ascii="Poppins" w:hAnsi="Poppins" w:cs="Poppins"/>
              </w:rPr>
              <w:t xml:space="preserve"> assurent le suivi des actions planifiées, selon les responsabilités attribuées.</w:t>
            </w:r>
          </w:p>
        </w:tc>
      </w:tr>
      <w:tr w:rsidR="00DA4E0B" w:rsidRPr="00CD01D0" w14:paraId="1BBA767A" w14:textId="77777777" w:rsidTr="00004C10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vAlign w:val="center"/>
          </w:tcPr>
          <w:p w14:paraId="79283CF5" w14:textId="4B65F5F9" w:rsidR="00DA4E0B" w:rsidRPr="00CD01D0" w:rsidRDefault="00DA4E0B" w:rsidP="00DA4E0B">
            <w:pPr>
              <w:ind w:firstLine="0"/>
              <w:jc w:val="center"/>
              <w:rPr>
                <w:rFonts w:ascii="Poppins" w:hAnsi="Poppins" w:cs="Poppins"/>
                <w:b w:val="0"/>
              </w:rPr>
            </w:pPr>
            <w:r w:rsidRPr="00CD01D0">
              <w:rPr>
                <w:rFonts w:ascii="Poppins" w:hAnsi="Poppins" w:cs="Poppins"/>
                <w:b w:val="0"/>
              </w:rPr>
              <w:t>Pilote</w:t>
            </w:r>
          </w:p>
        </w:tc>
        <w:tc>
          <w:tcPr>
            <w:tcW w:w="4121" w:type="dxa"/>
            <w:vAlign w:val="center"/>
          </w:tcPr>
          <w:p w14:paraId="17B7756C" w14:textId="525675B2" w:rsidR="00DA4E0B" w:rsidRPr="00CD01D0" w:rsidRDefault="00DA4E0B" w:rsidP="00DA4E0B">
            <w:pPr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</w:rPr>
            </w:pPr>
            <w:r w:rsidRPr="00CD01D0">
              <w:rPr>
                <w:rFonts w:ascii="Poppins" w:hAnsi="Poppins" w:cs="Poppins"/>
              </w:rPr>
              <w:t>Evaluation de l’efficacité des actions correctives</w:t>
            </w:r>
          </w:p>
        </w:tc>
        <w:tc>
          <w:tcPr>
            <w:tcW w:w="7082" w:type="dxa"/>
            <w:vAlign w:val="center"/>
          </w:tcPr>
          <w:p w14:paraId="56BE8B29" w14:textId="164A73E1" w:rsidR="00DA4E0B" w:rsidRPr="00CD01D0" w:rsidRDefault="00DA4E0B" w:rsidP="00DA4E0B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</w:rPr>
            </w:pPr>
            <w:r w:rsidRPr="00CD01D0">
              <w:rPr>
                <w:rFonts w:ascii="Poppins" w:hAnsi="Poppins" w:cs="Poppins"/>
              </w:rPr>
              <w:t>L’indicateur d’efficacité permet de juger de la pertinence de l’action corrective. Il est défini en fonction des actions à mettre en place.</w:t>
            </w:r>
          </w:p>
          <w:p w14:paraId="742071CB" w14:textId="414C49BE" w:rsidR="004D657A" w:rsidRPr="00CD01D0" w:rsidRDefault="004D657A" w:rsidP="00DA4E0B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</w:rPr>
            </w:pPr>
            <w:r w:rsidRPr="00CD01D0">
              <w:rPr>
                <w:rFonts w:ascii="Poppins" w:hAnsi="Poppins" w:cs="Poppins"/>
              </w:rPr>
              <w:t>Pour les corrections, il n’est pas nécessaire d’évaluer l’efficacité, la non-conformité peut être directement clôturée.</w:t>
            </w:r>
          </w:p>
        </w:tc>
      </w:tr>
      <w:tr w:rsidR="00DA4E0B" w:rsidRPr="00CD01D0" w14:paraId="11C2728B" w14:textId="77777777" w:rsidTr="00004C10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vAlign w:val="center"/>
          </w:tcPr>
          <w:p w14:paraId="20DD986E" w14:textId="4F099896" w:rsidR="00DA4E0B" w:rsidRDefault="00984859" w:rsidP="00DA4E0B">
            <w:pPr>
              <w:ind w:firstLine="0"/>
              <w:jc w:val="center"/>
              <w:rPr>
                <w:rFonts w:ascii="Poppins" w:hAnsi="Poppins" w:cs="Poppins"/>
                <w:bCs w:val="0"/>
              </w:rPr>
            </w:pPr>
            <w:r w:rsidRPr="00CD01D0">
              <w:rPr>
                <w:rFonts w:ascii="Poppins" w:hAnsi="Poppins" w:cs="Poppins"/>
                <w:b w:val="0"/>
              </w:rPr>
              <w:t>Acteurs désignés, pilot</w:t>
            </w:r>
            <w:r w:rsidR="00B1267C">
              <w:rPr>
                <w:rFonts w:ascii="Poppins" w:hAnsi="Poppins" w:cs="Poppins"/>
                <w:b w:val="0"/>
              </w:rPr>
              <w:t>e</w:t>
            </w:r>
          </w:p>
          <w:p w14:paraId="00032666" w14:textId="6C1D9C8D" w:rsidR="00984859" w:rsidRPr="00CD01D0" w:rsidRDefault="00B1267C" w:rsidP="00B1267C">
            <w:pPr>
              <w:ind w:firstLine="0"/>
              <w:jc w:val="center"/>
              <w:rPr>
                <w:rFonts w:ascii="Poppins" w:hAnsi="Poppins" w:cs="Poppins"/>
                <w:b w:val="0"/>
              </w:rPr>
            </w:pPr>
            <w:r>
              <w:rPr>
                <w:rFonts w:ascii="Poppins" w:hAnsi="Poppins" w:cs="Poppins"/>
                <w:b w:val="0"/>
              </w:rPr>
              <w:t>Chargée des opérations</w:t>
            </w:r>
          </w:p>
        </w:tc>
        <w:tc>
          <w:tcPr>
            <w:tcW w:w="4121" w:type="dxa"/>
            <w:vAlign w:val="center"/>
          </w:tcPr>
          <w:p w14:paraId="13E4C86F" w14:textId="416DF034" w:rsidR="00DA4E0B" w:rsidRPr="00CD01D0" w:rsidRDefault="00DA4E0B" w:rsidP="00DA4E0B">
            <w:pPr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</w:rPr>
            </w:pPr>
            <w:r w:rsidRPr="00CD01D0">
              <w:rPr>
                <w:rFonts w:ascii="Poppins" w:hAnsi="Poppins" w:cs="Poppins"/>
              </w:rPr>
              <w:t>Clôture du dysfonctionnement</w:t>
            </w:r>
          </w:p>
        </w:tc>
        <w:tc>
          <w:tcPr>
            <w:tcW w:w="7082" w:type="dxa"/>
            <w:vAlign w:val="center"/>
          </w:tcPr>
          <w:p w14:paraId="4AEA18B3" w14:textId="4CE6F2F0" w:rsidR="00DA4E0B" w:rsidRPr="00CD01D0" w:rsidRDefault="00675F5C" w:rsidP="00DA4E0B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</w:rPr>
            </w:pPr>
            <w:r w:rsidRPr="00CD01D0">
              <w:rPr>
                <w:rFonts w:ascii="Poppins" w:hAnsi="Poppins" w:cs="Poppins"/>
              </w:rPr>
              <w:t>Les acteurs concernés</w:t>
            </w:r>
            <w:r w:rsidR="00DA4E0B" w:rsidRPr="00CD01D0">
              <w:rPr>
                <w:rFonts w:ascii="Poppins" w:hAnsi="Poppins" w:cs="Poppins"/>
              </w:rPr>
              <w:t xml:space="preserve"> vérifient l’efficacité pour solder la non-conformité.</w:t>
            </w:r>
            <w:r w:rsidR="00593C81" w:rsidRPr="00CD01D0">
              <w:rPr>
                <w:rFonts w:ascii="Poppins" w:hAnsi="Poppins" w:cs="Poppins"/>
              </w:rPr>
              <w:t xml:space="preserve"> </w:t>
            </w:r>
          </w:p>
        </w:tc>
      </w:tr>
    </w:tbl>
    <w:p w14:paraId="6639C6D9" w14:textId="0268C0ED" w:rsidR="00297FF7" w:rsidRPr="00B1267C" w:rsidRDefault="00297FF7" w:rsidP="00A10D83">
      <w:pPr>
        <w:ind w:firstLine="0"/>
        <w:rPr>
          <w:rFonts w:ascii="Poppins" w:hAnsi="Poppins" w:cs="Poppins"/>
          <w:sz w:val="2"/>
          <w:szCs w:val="2"/>
        </w:rPr>
      </w:pPr>
    </w:p>
    <w:sectPr w:rsidR="00297FF7" w:rsidRPr="00B1267C" w:rsidSect="001E4678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6838" w:h="11906" w:orient="landscape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127EB4" w14:textId="77777777" w:rsidR="00442111" w:rsidRDefault="00442111" w:rsidP="00061FC2">
      <w:r>
        <w:separator/>
      </w:r>
    </w:p>
    <w:p w14:paraId="42939A34" w14:textId="77777777" w:rsidR="00442111" w:rsidRDefault="00442111" w:rsidP="00061FC2"/>
    <w:p w14:paraId="338F9C6D" w14:textId="77777777" w:rsidR="00442111" w:rsidRDefault="00442111" w:rsidP="00061FC2"/>
  </w:endnote>
  <w:endnote w:type="continuationSeparator" w:id="0">
    <w:p w14:paraId="2D466464" w14:textId="77777777" w:rsidR="00442111" w:rsidRDefault="00442111" w:rsidP="00061FC2">
      <w:r>
        <w:continuationSeparator/>
      </w:r>
    </w:p>
    <w:p w14:paraId="008614AB" w14:textId="77777777" w:rsidR="00442111" w:rsidRDefault="00442111" w:rsidP="00061FC2"/>
    <w:p w14:paraId="32D38A69" w14:textId="77777777" w:rsidR="00442111" w:rsidRDefault="00442111" w:rsidP="00061FC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nion Pro">
    <w:altName w:val="Cambria Math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ont427">
    <w:altName w:val="MS Mincho"/>
    <w:charset w:val="80"/>
    <w:family w:val="auto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155D86" w14:textId="77777777" w:rsidR="0083351C" w:rsidRDefault="0083351C" w:rsidP="00061FC2">
    <w:pPr>
      <w:pStyle w:val="Pieddepage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2AB19FB1" w14:textId="77777777" w:rsidR="0083351C" w:rsidRDefault="0083351C" w:rsidP="00061FC2">
    <w:pPr>
      <w:pStyle w:val="Pieddepage"/>
    </w:pPr>
  </w:p>
  <w:p w14:paraId="7B48241C" w14:textId="77777777" w:rsidR="005E62A4" w:rsidRDefault="005E62A4" w:rsidP="00061FC2"/>
  <w:p w14:paraId="199E4C12" w14:textId="77777777" w:rsidR="005E62A4" w:rsidRDefault="005E62A4" w:rsidP="00061FC2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80801F" w14:textId="77777777" w:rsidR="00B1267C" w:rsidRDefault="00B1267C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2736622"/>
      <w:docPartObj>
        <w:docPartGallery w:val="Page Numbers (Bottom of Page)"/>
        <w:docPartUnique/>
      </w:docPartObj>
    </w:sdtPr>
    <w:sdtContent>
      <w:sdt>
        <w:sdtPr>
          <w:id w:val="1281221181"/>
          <w:docPartObj>
            <w:docPartGallery w:val="Page Numbers (Top of Page)"/>
            <w:docPartUnique/>
          </w:docPartObj>
        </w:sdtPr>
        <w:sdtContent>
          <w:p w14:paraId="6B98FDCF" w14:textId="77777777" w:rsidR="0083351C" w:rsidRDefault="0083351C" w:rsidP="00061FC2">
            <w:pPr>
              <w:pStyle w:val="Pieddepage"/>
            </w:pPr>
          </w:p>
          <w:p w14:paraId="674DD4C6" w14:textId="77777777" w:rsidR="0083351C" w:rsidRDefault="00000000" w:rsidP="00061FC2">
            <w:pPr>
              <w:pStyle w:val="Pieddepage"/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5ADBAF" w14:textId="77777777" w:rsidR="00442111" w:rsidRDefault="00442111" w:rsidP="00061FC2">
      <w:r>
        <w:separator/>
      </w:r>
    </w:p>
    <w:p w14:paraId="1BAAA902" w14:textId="77777777" w:rsidR="00442111" w:rsidRDefault="00442111" w:rsidP="00061FC2"/>
    <w:p w14:paraId="7D2282CC" w14:textId="77777777" w:rsidR="00442111" w:rsidRDefault="00442111" w:rsidP="00061FC2"/>
  </w:footnote>
  <w:footnote w:type="continuationSeparator" w:id="0">
    <w:p w14:paraId="26FEC997" w14:textId="77777777" w:rsidR="00442111" w:rsidRDefault="00442111" w:rsidP="00061FC2">
      <w:r>
        <w:continuationSeparator/>
      </w:r>
    </w:p>
    <w:p w14:paraId="17887595" w14:textId="77777777" w:rsidR="00442111" w:rsidRDefault="00442111" w:rsidP="00061FC2"/>
    <w:p w14:paraId="691392CB" w14:textId="77777777" w:rsidR="00442111" w:rsidRDefault="00442111" w:rsidP="00061FC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4DC34D" w14:textId="77777777" w:rsidR="00B1267C" w:rsidRDefault="00B1267C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auGrille1Clair-Accentuation2"/>
      <w:tblW w:w="14000" w:type="dxa"/>
      <w:tblLook w:val="04A0" w:firstRow="1" w:lastRow="0" w:firstColumn="1" w:lastColumn="0" w:noHBand="0" w:noVBand="1"/>
    </w:tblPr>
    <w:tblGrid>
      <w:gridCol w:w="3727"/>
      <w:gridCol w:w="6548"/>
      <w:gridCol w:w="3725"/>
    </w:tblGrid>
    <w:tr w:rsidR="00CD01D0" w:rsidRPr="00CD01D0" w14:paraId="6285C930" w14:textId="77777777" w:rsidTr="00CD01D0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102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3727" w:type="dxa"/>
          <w:vAlign w:val="center"/>
        </w:tcPr>
        <w:p w14:paraId="029400F5" w14:textId="3A5FE9AB" w:rsidR="00847831" w:rsidRPr="00CD01D0" w:rsidRDefault="00CD01D0" w:rsidP="00CD01D0">
          <w:pPr>
            <w:ind w:firstLine="0"/>
            <w:jc w:val="center"/>
            <w:rPr>
              <w:rFonts w:ascii="Poppins" w:hAnsi="Poppins" w:cs="Poppins"/>
              <w:color w:val="752864" w:themeColor="accent1"/>
            </w:rPr>
          </w:pPr>
          <w:r w:rsidRPr="00CD01D0">
            <w:rPr>
              <w:rFonts w:ascii="Poppins" w:hAnsi="Poppins" w:cs="Poppins"/>
              <w:noProof/>
              <w:color w:val="752864" w:themeColor="accent1"/>
            </w:rPr>
            <w:drawing>
              <wp:inline distT="0" distB="0" distL="0" distR="0" wp14:anchorId="0C941E5D" wp14:editId="4113F0EC">
                <wp:extent cx="1066800" cy="716558"/>
                <wp:effectExtent l="0" t="0" r="0" b="7620"/>
                <wp:docPr id="1421171552" name="Image 1" descr="Une image contenant texte, Police, Graphique, logo&#10;&#10;Description générée automatiquemen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21171552" name="Image 1" descr="Une image contenant texte, Police, Graphique, logo&#10;&#10;Description générée automatiquement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72565" cy="72043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48" w:type="dxa"/>
          <w:vAlign w:val="center"/>
        </w:tcPr>
        <w:p w14:paraId="02F57426" w14:textId="77777777" w:rsidR="00847831" w:rsidRPr="00B1267C" w:rsidRDefault="00847831" w:rsidP="00CD01D0">
          <w:pPr>
            <w:pStyle w:val="Titre2"/>
            <w:ind w:firstLine="0"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Poppins" w:hAnsi="Poppins" w:cs="Poppins"/>
              <w:b w:val="0"/>
              <w:color w:val="752864" w:themeColor="accent1"/>
              <w:sz w:val="28"/>
              <w:szCs w:val="28"/>
            </w:rPr>
          </w:pPr>
          <w:r w:rsidRPr="00B1267C">
            <w:rPr>
              <w:rFonts w:ascii="Poppins" w:hAnsi="Poppins" w:cs="Poppins"/>
              <w:b w:val="0"/>
              <w:color w:val="752864" w:themeColor="accent1"/>
              <w:sz w:val="28"/>
              <w:szCs w:val="28"/>
            </w:rPr>
            <w:t>Procédure</w:t>
          </w:r>
        </w:p>
        <w:p w14:paraId="1D7591AD" w14:textId="1B7EEEFB" w:rsidR="00847831" w:rsidRPr="00CD01D0" w:rsidRDefault="00A60C96" w:rsidP="00CD01D0">
          <w:pPr>
            <w:pStyle w:val="Titre2"/>
            <w:ind w:firstLine="0"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Poppins" w:hAnsi="Poppins" w:cs="Poppins"/>
              <w:b w:val="0"/>
              <w:color w:val="752864" w:themeColor="accent1"/>
              <w:sz w:val="22"/>
              <w:szCs w:val="22"/>
            </w:rPr>
          </w:pPr>
          <w:r w:rsidRPr="00B1267C">
            <w:rPr>
              <w:rFonts w:ascii="Poppins" w:hAnsi="Poppins" w:cs="Poppins"/>
              <w:b w:val="0"/>
              <w:color w:val="752864" w:themeColor="accent1"/>
              <w:sz w:val="28"/>
              <w:szCs w:val="28"/>
            </w:rPr>
            <w:t>Gestion de l’amélioration continue</w:t>
          </w:r>
        </w:p>
      </w:tc>
      <w:tc>
        <w:tcPr>
          <w:tcW w:w="3725" w:type="dxa"/>
          <w:vAlign w:val="center"/>
        </w:tcPr>
        <w:p w14:paraId="6C004C8E" w14:textId="7392647F" w:rsidR="00847831" w:rsidRPr="00CD01D0" w:rsidRDefault="00847831" w:rsidP="00CD01D0">
          <w:pPr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Poppins" w:hAnsi="Poppins" w:cs="Poppins"/>
              <w:color w:val="752864" w:themeColor="accent1"/>
            </w:rPr>
          </w:pPr>
          <w:r w:rsidRPr="00CD01D0">
            <w:rPr>
              <w:rFonts w:ascii="Poppins" w:hAnsi="Poppins" w:cs="Poppins"/>
              <w:b w:val="0"/>
              <w:color w:val="752864" w:themeColor="accent1"/>
            </w:rPr>
            <w:t xml:space="preserve">Page : </w:t>
          </w:r>
          <w:r w:rsidRPr="00CD01D0">
            <w:rPr>
              <w:rFonts w:ascii="Poppins" w:hAnsi="Poppins" w:cs="Poppins"/>
              <w:color w:val="752864" w:themeColor="accent1"/>
            </w:rPr>
            <w:fldChar w:fldCharType="begin"/>
          </w:r>
          <w:r w:rsidRPr="00CD01D0">
            <w:rPr>
              <w:rFonts w:ascii="Poppins" w:hAnsi="Poppins" w:cs="Poppins"/>
              <w:b w:val="0"/>
              <w:color w:val="752864" w:themeColor="accent1"/>
            </w:rPr>
            <w:instrText>PAGE   \* MERGEFORMAT</w:instrText>
          </w:r>
          <w:r w:rsidRPr="00CD01D0">
            <w:rPr>
              <w:rFonts w:ascii="Poppins" w:hAnsi="Poppins" w:cs="Poppins"/>
              <w:color w:val="752864" w:themeColor="accent1"/>
            </w:rPr>
            <w:fldChar w:fldCharType="separate"/>
          </w:r>
          <w:r w:rsidR="00955CC4" w:rsidRPr="00CD01D0">
            <w:rPr>
              <w:rFonts w:ascii="Poppins" w:hAnsi="Poppins" w:cs="Poppins"/>
              <w:b w:val="0"/>
              <w:noProof/>
              <w:color w:val="752864" w:themeColor="accent1"/>
            </w:rPr>
            <w:t>4</w:t>
          </w:r>
          <w:r w:rsidRPr="00CD01D0">
            <w:rPr>
              <w:rFonts w:ascii="Poppins" w:hAnsi="Poppins" w:cs="Poppins"/>
              <w:color w:val="752864" w:themeColor="accent1"/>
            </w:rPr>
            <w:fldChar w:fldCharType="end"/>
          </w:r>
        </w:p>
      </w:tc>
    </w:tr>
  </w:tbl>
  <w:p w14:paraId="1874942E" w14:textId="75CC9FCA" w:rsidR="007E0439" w:rsidRDefault="007E0439" w:rsidP="001249E6">
    <w:pPr>
      <w:pStyle w:val="En-tte"/>
      <w:ind w:firstLine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547504" w14:textId="77777777" w:rsidR="00B1267C" w:rsidRDefault="00B1267C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1004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24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444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164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884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04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24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044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764" w:hanging="360"/>
      </w:pPr>
      <w:rPr>
        <w:rFonts w:ascii="Wingdings" w:hAnsi="Wingdings"/>
      </w:r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3" w15:restartNumberingAfterBreak="0">
    <w:nsid w:val="00000005"/>
    <w:multiLevelType w:val="multilevel"/>
    <w:tmpl w:val="0000000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4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5" w15:restartNumberingAfterBreak="0">
    <w:nsid w:val="0000000C"/>
    <w:multiLevelType w:val="multilevel"/>
    <w:tmpl w:val="0000000C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6" w15:restartNumberingAfterBreak="0">
    <w:nsid w:val="0000000D"/>
    <w:multiLevelType w:val="multilevel"/>
    <w:tmpl w:val="0000000D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7" w15:restartNumberingAfterBreak="0">
    <w:nsid w:val="0000000E"/>
    <w:multiLevelType w:val="multilevel"/>
    <w:tmpl w:val="0000000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8" w15:restartNumberingAfterBreak="0">
    <w:nsid w:val="03B43C33"/>
    <w:multiLevelType w:val="hybridMultilevel"/>
    <w:tmpl w:val="54FA79F8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08055095"/>
    <w:multiLevelType w:val="hybridMultilevel"/>
    <w:tmpl w:val="FCDADE9E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512CE72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D6E6298"/>
    <w:multiLevelType w:val="multilevel"/>
    <w:tmpl w:val="52001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E1E3E2A"/>
    <w:multiLevelType w:val="hybridMultilevel"/>
    <w:tmpl w:val="993E6270"/>
    <w:lvl w:ilvl="0" w:tplc="AC606FAC">
      <w:numFmt w:val="bullet"/>
      <w:lvlText w:val="-"/>
      <w:lvlJc w:val="left"/>
      <w:pPr>
        <w:ind w:left="1068" w:hanging="360"/>
      </w:pPr>
      <w:rPr>
        <w:rFonts w:ascii="Minion Pro" w:eastAsiaTheme="minorHAnsi" w:hAnsi="Minion Pro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10CA4109"/>
    <w:multiLevelType w:val="multilevel"/>
    <w:tmpl w:val="4F0E6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5EE11A1"/>
    <w:multiLevelType w:val="hybridMultilevel"/>
    <w:tmpl w:val="987C74F0"/>
    <w:lvl w:ilvl="0" w:tplc="BF36F78E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620" w:hanging="360"/>
      </w:pPr>
    </w:lvl>
    <w:lvl w:ilvl="2" w:tplc="040C001B" w:tentative="1">
      <w:start w:val="1"/>
      <w:numFmt w:val="lowerRoman"/>
      <w:lvlText w:val="%3."/>
      <w:lvlJc w:val="right"/>
      <w:pPr>
        <w:ind w:left="2340" w:hanging="180"/>
      </w:pPr>
    </w:lvl>
    <w:lvl w:ilvl="3" w:tplc="040C000F" w:tentative="1">
      <w:start w:val="1"/>
      <w:numFmt w:val="decimal"/>
      <w:lvlText w:val="%4."/>
      <w:lvlJc w:val="left"/>
      <w:pPr>
        <w:ind w:left="3060" w:hanging="360"/>
      </w:pPr>
    </w:lvl>
    <w:lvl w:ilvl="4" w:tplc="040C0019" w:tentative="1">
      <w:start w:val="1"/>
      <w:numFmt w:val="lowerLetter"/>
      <w:lvlText w:val="%5."/>
      <w:lvlJc w:val="left"/>
      <w:pPr>
        <w:ind w:left="3780" w:hanging="360"/>
      </w:pPr>
    </w:lvl>
    <w:lvl w:ilvl="5" w:tplc="040C001B" w:tentative="1">
      <w:start w:val="1"/>
      <w:numFmt w:val="lowerRoman"/>
      <w:lvlText w:val="%6."/>
      <w:lvlJc w:val="right"/>
      <w:pPr>
        <w:ind w:left="4500" w:hanging="180"/>
      </w:pPr>
    </w:lvl>
    <w:lvl w:ilvl="6" w:tplc="040C000F" w:tentative="1">
      <w:start w:val="1"/>
      <w:numFmt w:val="decimal"/>
      <w:lvlText w:val="%7."/>
      <w:lvlJc w:val="left"/>
      <w:pPr>
        <w:ind w:left="5220" w:hanging="360"/>
      </w:pPr>
    </w:lvl>
    <w:lvl w:ilvl="7" w:tplc="040C0019" w:tentative="1">
      <w:start w:val="1"/>
      <w:numFmt w:val="lowerLetter"/>
      <w:lvlText w:val="%8."/>
      <w:lvlJc w:val="left"/>
      <w:pPr>
        <w:ind w:left="5940" w:hanging="360"/>
      </w:pPr>
    </w:lvl>
    <w:lvl w:ilvl="8" w:tplc="040C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 w15:restartNumberingAfterBreak="0">
    <w:nsid w:val="171F37F7"/>
    <w:multiLevelType w:val="multilevel"/>
    <w:tmpl w:val="9E3AA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15C7864"/>
    <w:multiLevelType w:val="hybridMultilevel"/>
    <w:tmpl w:val="0F408090"/>
    <w:lvl w:ilvl="0" w:tplc="B38477FA">
      <w:numFmt w:val="bullet"/>
      <w:lvlText w:val="-"/>
      <w:lvlJc w:val="left"/>
      <w:pPr>
        <w:ind w:left="644" w:hanging="360"/>
      </w:pPr>
      <w:rPr>
        <w:rFonts w:ascii="Minion Pro" w:eastAsiaTheme="minorHAnsi" w:hAnsi="Minion Pro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2324669B"/>
    <w:multiLevelType w:val="multilevel"/>
    <w:tmpl w:val="25024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DC050CD"/>
    <w:multiLevelType w:val="multilevel"/>
    <w:tmpl w:val="4356A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F49D32B"/>
    <w:multiLevelType w:val="hybridMultilevel"/>
    <w:tmpl w:val="79F375D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34305ED9"/>
    <w:multiLevelType w:val="multilevel"/>
    <w:tmpl w:val="025A8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785158F"/>
    <w:multiLevelType w:val="multilevel"/>
    <w:tmpl w:val="8EC0E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7EF0440"/>
    <w:multiLevelType w:val="hybridMultilevel"/>
    <w:tmpl w:val="07228741"/>
    <w:lvl w:ilvl="0" w:tplc="FFFFFFFF">
      <w:start w:val="1"/>
      <w:numFmt w:val="ideographDigital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 w15:restartNumberingAfterBreak="0">
    <w:nsid w:val="3FCB1174"/>
    <w:multiLevelType w:val="hybridMultilevel"/>
    <w:tmpl w:val="AD6804AC"/>
    <w:lvl w:ilvl="0" w:tplc="040C0007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  <w:lvl w:ilvl="1" w:tplc="040C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39C7A0D"/>
    <w:multiLevelType w:val="hybridMultilevel"/>
    <w:tmpl w:val="BB3224B6"/>
    <w:lvl w:ilvl="0" w:tplc="0D56021E">
      <w:start w:val="5"/>
      <w:numFmt w:val="bullet"/>
      <w:lvlText w:val="-"/>
      <w:lvlJc w:val="left"/>
      <w:pPr>
        <w:ind w:left="720" w:hanging="360"/>
      </w:pPr>
      <w:rPr>
        <w:rFonts w:ascii="Minion Pro" w:eastAsiaTheme="minorHAnsi" w:hAnsi="Minion Pro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5923A8D"/>
    <w:multiLevelType w:val="multilevel"/>
    <w:tmpl w:val="D5826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BF5295F"/>
    <w:multiLevelType w:val="multilevel"/>
    <w:tmpl w:val="AD0C3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04D4E1A"/>
    <w:multiLevelType w:val="multilevel"/>
    <w:tmpl w:val="075EE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2D20A51"/>
    <w:multiLevelType w:val="multilevel"/>
    <w:tmpl w:val="EA846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93E6252"/>
    <w:multiLevelType w:val="hybridMultilevel"/>
    <w:tmpl w:val="3744B226"/>
    <w:lvl w:ilvl="0" w:tplc="FD706ADE">
      <w:start w:val="6"/>
      <w:numFmt w:val="bullet"/>
      <w:lvlText w:val="-"/>
      <w:lvlJc w:val="left"/>
      <w:pPr>
        <w:ind w:left="64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9" w15:restartNumberingAfterBreak="0">
    <w:nsid w:val="5CB00919"/>
    <w:multiLevelType w:val="hybridMultilevel"/>
    <w:tmpl w:val="6B287A30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0" w15:restartNumberingAfterBreak="0">
    <w:nsid w:val="5D682D06"/>
    <w:multiLevelType w:val="hybridMultilevel"/>
    <w:tmpl w:val="DBDE5AE4"/>
    <w:lvl w:ilvl="0" w:tplc="A62EB9AA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0C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DF66A84"/>
    <w:multiLevelType w:val="hybridMultilevel"/>
    <w:tmpl w:val="230E2F74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FA45FAC"/>
    <w:multiLevelType w:val="hybridMultilevel"/>
    <w:tmpl w:val="AD6804AC"/>
    <w:lvl w:ilvl="0" w:tplc="523E9DB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C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40C0007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16"/>
      </w:rPr>
    </w:lvl>
    <w:lvl w:ilvl="3" w:tplc="040C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61391045"/>
    <w:multiLevelType w:val="hybridMultilevel"/>
    <w:tmpl w:val="B9A2F418"/>
    <w:lvl w:ilvl="0" w:tplc="FFE0DD92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32E28D7"/>
    <w:multiLevelType w:val="multilevel"/>
    <w:tmpl w:val="D5746E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D6E63A2"/>
    <w:multiLevelType w:val="multilevel"/>
    <w:tmpl w:val="163A2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D7D2D9E"/>
    <w:multiLevelType w:val="multilevel"/>
    <w:tmpl w:val="6EAE9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3625375"/>
    <w:multiLevelType w:val="multilevel"/>
    <w:tmpl w:val="F036E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D822519"/>
    <w:multiLevelType w:val="multilevel"/>
    <w:tmpl w:val="498272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 w16cid:durableId="848837476">
    <w:abstractNumId w:val="9"/>
  </w:num>
  <w:num w:numId="2" w16cid:durableId="1113138503">
    <w:abstractNumId w:val="31"/>
  </w:num>
  <w:num w:numId="3" w16cid:durableId="526335600">
    <w:abstractNumId w:val="38"/>
  </w:num>
  <w:num w:numId="4" w16cid:durableId="260072863">
    <w:abstractNumId w:val="32"/>
  </w:num>
  <w:num w:numId="5" w16cid:durableId="1243099383">
    <w:abstractNumId w:val="22"/>
  </w:num>
  <w:num w:numId="6" w16cid:durableId="591013088">
    <w:abstractNumId w:val="13"/>
  </w:num>
  <w:num w:numId="7" w16cid:durableId="1301887625">
    <w:abstractNumId w:val="30"/>
  </w:num>
  <w:num w:numId="8" w16cid:durableId="860166415">
    <w:abstractNumId w:val="28"/>
  </w:num>
  <w:num w:numId="9" w16cid:durableId="12390945">
    <w:abstractNumId w:val="29"/>
  </w:num>
  <w:num w:numId="10" w16cid:durableId="1347707253">
    <w:abstractNumId w:val="18"/>
  </w:num>
  <w:num w:numId="11" w16cid:durableId="1266687820">
    <w:abstractNumId w:val="21"/>
  </w:num>
  <w:num w:numId="12" w16cid:durableId="691689991">
    <w:abstractNumId w:val="0"/>
  </w:num>
  <w:num w:numId="13" w16cid:durableId="1988437479">
    <w:abstractNumId w:val="3"/>
  </w:num>
  <w:num w:numId="14" w16cid:durableId="1371029896">
    <w:abstractNumId w:val="14"/>
  </w:num>
  <w:num w:numId="15" w16cid:durableId="943002386">
    <w:abstractNumId w:val="35"/>
  </w:num>
  <w:num w:numId="16" w16cid:durableId="213321258">
    <w:abstractNumId w:val="34"/>
  </w:num>
  <w:num w:numId="17" w16cid:durableId="592326231">
    <w:abstractNumId w:val="10"/>
  </w:num>
  <w:num w:numId="18" w16cid:durableId="1714190080">
    <w:abstractNumId w:val="24"/>
  </w:num>
  <w:num w:numId="19" w16cid:durableId="1300454339">
    <w:abstractNumId w:val="16"/>
  </w:num>
  <w:num w:numId="20" w16cid:durableId="816143776">
    <w:abstractNumId w:val="27"/>
  </w:num>
  <w:num w:numId="21" w16cid:durableId="533036877">
    <w:abstractNumId w:val="25"/>
  </w:num>
  <w:num w:numId="22" w16cid:durableId="945623984">
    <w:abstractNumId w:val="17"/>
  </w:num>
  <w:num w:numId="23" w16cid:durableId="1400513616">
    <w:abstractNumId w:val="12"/>
  </w:num>
  <w:num w:numId="24" w16cid:durableId="1272083919">
    <w:abstractNumId w:val="19"/>
  </w:num>
  <w:num w:numId="25" w16cid:durableId="576015805">
    <w:abstractNumId w:val="20"/>
  </w:num>
  <w:num w:numId="26" w16cid:durableId="228150480">
    <w:abstractNumId w:val="26"/>
  </w:num>
  <w:num w:numId="27" w16cid:durableId="189300675">
    <w:abstractNumId w:val="37"/>
  </w:num>
  <w:num w:numId="28" w16cid:durableId="763040339">
    <w:abstractNumId w:val="36"/>
  </w:num>
  <w:num w:numId="29" w16cid:durableId="238487597">
    <w:abstractNumId w:val="8"/>
  </w:num>
  <w:num w:numId="30" w16cid:durableId="368335128">
    <w:abstractNumId w:val="1"/>
  </w:num>
  <w:num w:numId="31" w16cid:durableId="155846066">
    <w:abstractNumId w:val="2"/>
  </w:num>
  <w:num w:numId="32" w16cid:durableId="1176840627">
    <w:abstractNumId w:val="4"/>
  </w:num>
  <w:num w:numId="33" w16cid:durableId="464157602">
    <w:abstractNumId w:val="5"/>
  </w:num>
  <w:num w:numId="34" w16cid:durableId="602566739">
    <w:abstractNumId w:val="6"/>
  </w:num>
  <w:num w:numId="35" w16cid:durableId="2050298460">
    <w:abstractNumId w:val="7"/>
  </w:num>
  <w:num w:numId="36" w16cid:durableId="2041320203">
    <w:abstractNumId w:val="33"/>
  </w:num>
  <w:num w:numId="37" w16cid:durableId="768044366">
    <w:abstractNumId w:val="11"/>
  </w:num>
  <w:num w:numId="38" w16cid:durableId="1230850597">
    <w:abstractNumId w:val="15"/>
  </w:num>
  <w:num w:numId="39" w16cid:durableId="73505268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17CB"/>
    <w:rsid w:val="00004C10"/>
    <w:rsid w:val="00004D14"/>
    <w:rsid w:val="00014A54"/>
    <w:rsid w:val="0002532D"/>
    <w:rsid w:val="00026E1E"/>
    <w:rsid w:val="000276C8"/>
    <w:rsid w:val="00027D30"/>
    <w:rsid w:val="00040B73"/>
    <w:rsid w:val="00040F36"/>
    <w:rsid w:val="000429CB"/>
    <w:rsid w:val="00050050"/>
    <w:rsid w:val="00060890"/>
    <w:rsid w:val="00061CDA"/>
    <w:rsid w:val="00061FC2"/>
    <w:rsid w:val="00074407"/>
    <w:rsid w:val="00082C2D"/>
    <w:rsid w:val="000B04A6"/>
    <w:rsid w:val="000C479D"/>
    <w:rsid w:val="000D4963"/>
    <w:rsid w:val="000D5038"/>
    <w:rsid w:val="000D7867"/>
    <w:rsid w:val="000E279E"/>
    <w:rsid w:val="00122B93"/>
    <w:rsid w:val="00124195"/>
    <w:rsid w:val="001249E6"/>
    <w:rsid w:val="0013413B"/>
    <w:rsid w:val="00135014"/>
    <w:rsid w:val="00151BCE"/>
    <w:rsid w:val="0016202F"/>
    <w:rsid w:val="001629D7"/>
    <w:rsid w:val="001652F6"/>
    <w:rsid w:val="001779B7"/>
    <w:rsid w:val="00184272"/>
    <w:rsid w:val="0018781E"/>
    <w:rsid w:val="0019172B"/>
    <w:rsid w:val="00193764"/>
    <w:rsid w:val="001A1382"/>
    <w:rsid w:val="001C2721"/>
    <w:rsid w:val="001C755D"/>
    <w:rsid w:val="001E4678"/>
    <w:rsid w:val="00200921"/>
    <w:rsid w:val="00206ED7"/>
    <w:rsid w:val="0021688A"/>
    <w:rsid w:val="002234F7"/>
    <w:rsid w:val="002257BB"/>
    <w:rsid w:val="00227910"/>
    <w:rsid w:val="00232505"/>
    <w:rsid w:val="00246671"/>
    <w:rsid w:val="00247646"/>
    <w:rsid w:val="002509E6"/>
    <w:rsid w:val="00263521"/>
    <w:rsid w:val="00266249"/>
    <w:rsid w:val="002776FD"/>
    <w:rsid w:val="00283504"/>
    <w:rsid w:val="00283BAC"/>
    <w:rsid w:val="002842F5"/>
    <w:rsid w:val="00286286"/>
    <w:rsid w:val="0029577A"/>
    <w:rsid w:val="00297FF7"/>
    <w:rsid w:val="002B3CA4"/>
    <w:rsid w:val="002D0F03"/>
    <w:rsid w:val="002E116D"/>
    <w:rsid w:val="002E37B1"/>
    <w:rsid w:val="002E4E83"/>
    <w:rsid w:val="002E7339"/>
    <w:rsid w:val="002E7BB8"/>
    <w:rsid w:val="002F0FD2"/>
    <w:rsid w:val="0030011B"/>
    <w:rsid w:val="00316DBB"/>
    <w:rsid w:val="00320F26"/>
    <w:rsid w:val="00323C11"/>
    <w:rsid w:val="00342652"/>
    <w:rsid w:val="00354D0F"/>
    <w:rsid w:val="00373F23"/>
    <w:rsid w:val="00376DC0"/>
    <w:rsid w:val="00381DD4"/>
    <w:rsid w:val="00383E79"/>
    <w:rsid w:val="003A5BF8"/>
    <w:rsid w:val="003A5D0B"/>
    <w:rsid w:val="003B06E4"/>
    <w:rsid w:val="003B0F38"/>
    <w:rsid w:val="003C1008"/>
    <w:rsid w:val="003C60D2"/>
    <w:rsid w:val="003D394B"/>
    <w:rsid w:val="003D4E77"/>
    <w:rsid w:val="00410167"/>
    <w:rsid w:val="0042023F"/>
    <w:rsid w:val="00421EA7"/>
    <w:rsid w:val="00425CB9"/>
    <w:rsid w:val="00426DA8"/>
    <w:rsid w:val="004343D3"/>
    <w:rsid w:val="00441103"/>
    <w:rsid w:val="00442111"/>
    <w:rsid w:val="00455F61"/>
    <w:rsid w:val="00490B96"/>
    <w:rsid w:val="004917CB"/>
    <w:rsid w:val="00491F18"/>
    <w:rsid w:val="004943B6"/>
    <w:rsid w:val="00497043"/>
    <w:rsid w:val="004A6E3A"/>
    <w:rsid w:val="004B07FF"/>
    <w:rsid w:val="004C7BA8"/>
    <w:rsid w:val="004D2153"/>
    <w:rsid w:val="004D3F6C"/>
    <w:rsid w:val="004D657A"/>
    <w:rsid w:val="004E4AE0"/>
    <w:rsid w:val="004E4F6B"/>
    <w:rsid w:val="00502090"/>
    <w:rsid w:val="005109E8"/>
    <w:rsid w:val="00512191"/>
    <w:rsid w:val="00524DFE"/>
    <w:rsid w:val="005372E0"/>
    <w:rsid w:val="00537F9E"/>
    <w:rsid w:val="00554AFC"/>
    <w:rsid w:val="0056052C"/>
    <w:rsid w:val="00573D3E"/>
    <w:rsid w:val="005924E4"/>
    <w:rsid w:val="00593C81"/>
    <w:rsid w:val="005A007A"/>
    <w:rsid w:val="005A7B9E"/>
    <w:rsid w:val="005C6E47"/>
    <w:rsid w:val="005D2FFC"/>
    <w:rsid w:val="005E13B2"/>
    <w:rsid w:val="005E225C"/>
    <w:rsid w:val="005E62A4"/>
    <w:rsid w:val="005E6374"/>
    <w:rsid w:val="005F0D6E"/>
    <w:rsid w:val="005F1F8D"/>
    <w:rsid w:val="00616205"/>
    <w:rsid w:val="00622038"/>
    <w:rsid w:val="00626151"/>
    <w:rsid w:val="00642AAC"/>
    <w:rsid w:val="00643516"/>
    <w:rsid w:val="00645544"/>
    <w:rsid w:val="00675F5C"/>
    <w:rsid w:val="00683425"/>
    <w:rsid w:val="00691AA7"/>
    <w:rsid w:val="00692A77"/>
    <w:rsid w:val="00693282"/>
    <w:rsid w:val="006A045C"/>
    <w:rsid w:val="006A317D"/>
    <w:rsid w:val="006A5306"/>
    <w:rsid w:val="006C01F6"/>
    <w:rsid w:val="006D60FB"/>
    <w:rsid w:val="006D7D47"/>
    <w:rsid w:val="006F086D"/>
    <w:rsid w:val="006F1F87"/>
    <w:rsid w:val="006F384E"/>
    <w:rsid w:val="006F72A2"/>
    <w:rsid w:val="007043E0"/>
    <w:rsid w:val="00734786"/>
    <w:rsid w:val="00735E0F"/>
    <w:rsid w:val="00744CCD"/>
    <w:rsid w:val="00767F64"/>
    <w:rsid w:val="00785399"/>
    <w:rsid w:val="007948FE"/>
    <w:rsid w:val="007A34D8"/>
    <w:rsid w:val="007C133A"/>
    <w:rsid w:val="007C4624"/>
    <w:rsid w:val="007C75EC"/>
    <w:rsid w:val="007D730A"/>
    <w:rsid w:val="007D7385"/>
    <w:rsid w:val="007E0439"/>
    <w:rsid w:val="007E5558"/>
    <w:rsid w:val="007F0FA9"/>
    <w:rsid w:val="007F25DA"/>
    <w:rsid w:val="00803041"/>
    <w:rsid w:val="008104B6"/>
    <w:rsid w:val="00815DA2"/>
    <w:rsid w:val="0083351C"/>
    <w:rsid w:val="00837CA6"/>
    <w:rsid w:val="00842952"/>
    <w:rsid w:val="0084447C"/>
    <w:rsid w:val="00847831"/>
    <w:rsid w:val="008528EF"/>
    <w:rsid w:val="0085798E"/>
    <w:rsid w:val="00867EC6"/>
    <w:rsid w:val="00871F90"/>
    <w:rsid w:val="0088426E"/>
    <w:rsid w:val="00896F59"/>
    <w:rsid w:val="00897254"/>
    <w:rsid w:val="008A26EA"/>
    <w:rsid w:val="008B3201"/>
    <w:rsid w:val="008C24F0"/>
    <w:rsid w:val="008C2EE6"/>
    <w:rsid w:val="008C648D"/>
    <w:rsid w:val="008C7FDE"/>
    <w:rsid w:val="008D2ED9"/>
    <w:rsid w:val="008D5611"/>
    <w:rsid w:val="009101F4"/>
    <w:rsid w:val="009141C9"/>
    <w:rsid w:val="00921014"/>
    <w:rsid w:val="00922A20"/>
    <w:rsid w:val="00943693"/>
    <w:rsid w:val="0095238C"/>
    <w:rsid w:val="00955CC4"/>
    <w:rsid w:val="00955EED"/>
    <w:rsid w:val="009640D8"/>
    <w:rsid w:val="00964FC7"/>
    <w:rsid w:val="0096537E"/>
    <w:rsid w:val="00971028"/>
    <w:rsid w:val="009730FD"/>
    <w:rsid w:val="00983CCD"/>
    <w:rsid w:val="00984859"/>
    <w:rsid w:val="009C0373"/>
    <w:rsid w:val="009C1978"/>
    <w:rsid w:val="009D7DF9"/>
    <w:rsid w:val="009F25D7"/>
    <w:rsid w:val="009F7423"/>
    <w:rsid w:val="00A06D23"/>
    <w:rsid w:val="00A06E6D"/>
    <w:rsid w:val="00A10D83"/>
    <w:rsid w:val="00A123BB"/>
    <w:rsid w:val="00A27823"/>
    <w:rsid w:val="00A321A8"/>
    <w:rsid w:val="00A45C31"/>
    <w:rsid w:val="00A46671"/>
    <w:rsid w:val="00A541DC"/>
    <w:rsid w:val="00A60C96"/>
    <w:rsid w:val="00A6200C"/>
    <w:rsid w:val="00A74C71"/>
    <w:rsid w:val="00A86ADB"/>
    <w:rsid w:val="00A915F1"/>
    <w:rsid w:val="00AA31D9"/>
    <w:rsid w:val="00AA5B47"/>
    <w:rsid w:val="00AC0D67"/>
    <w:rsid w:val="00AC197A"/>
    <w:rsid w:val="00AD5202"/>
    <w:rsid w:val="00AF1EF8"/>
    <w:rsid w:val="00B00C26"/>
    <w:rsid w:val="00B02304"/>
    <w:rsid w:val="00B02E17"/>
    <w:rsid w:val="00B1267C"/>
    <w:rsid w:val="00B17F0A"/>
    <w:rsid w:val="00B22EF0"/>
    <w:rsid w:val="00B26004"/>
    <w:rsid w:val="00B30C3B"/>
    <w:rsid w:val="00B3262B"/>
    <w:rsid w:val="00B41023"/>
    <w:rsid w:val="00B42D6B"/>
    <w:rsid w:val="00B479D1"/>
    <w:rsid w:val="00B57E29"/>
    <w:rsid w:val="00B6747D"/>
    <w:rsid w:val="00B70B4A"/>
    <w:rsid w:val="00B70C12"/>
    <w:rsid w:val="00B71D99"/>
    <w:rsid w:val="00B7287C"/>
    <w:rsid w:val="00B81987"/>
    <w:rsid w:val="00BA5B57"/>
    <w:rsid w:val="00BB4EAC"/>
    <w:rsid w:val="00BD1543"/>
    <w:rsid w:val="00BD618A"/>
    <w:rsid w:val="00BE58FA"/>
    <w:rsid w:val="00BF63A3"/>
    <w:rsid w:val="00BF71A6"/>
    <w:rsid w:val="00C02583"/>
    <w:rsid w:val="00C0365C"/>
    <w:rsid w:val="00C065F6"/>
    <w:rsid w:val="00C14607"/>
    <w:rsid w:val="00C1502F"/>
    <w:rsid w:val="00C24FBA"/>
    <w:rsid w:val="00C308B6"/>
    <w:rsid w:val="00C4280A"/>
    <w:rsid w:val="00C453B8"/>
    <w:rsid w:val="00C53DF8"/>
    <w:rsid w:val="00C54DC8"/>
    <w:rsid w:val="00C5760B"/>
    <w:rsid w:val="00C57C0B"/>
    <w:rsid w:val="00C61E21"/>
    <w:rsid w:val="00C707A8"/>
    <w:rsid w:val="00C935B8"/>
    <w:rsid w:val="00C9381F"/>
    <w:rsid w:val="00C941FF"/>
    <w:rsid w:val="00C97B73"/>
    <w:rsid w:val="00CB0636"/>
    <w:rsid w:val="00CB494E"/>
    <w:rsid w:val="00CD01D0"/>
    <w:rsid w:val="00CD5BCE"/>
    <w:rsid w:val="00CF1148"/>
    <w:rsid w:val="00CF4E43"/>
    <w:rsid w:val="00D07DF9"/>
    <w:rsid w:val="00D21CAF"/>
    <w:rsid w:val="00D25DD6"/>
    <w:rsid w:val="00D4682A"/>
    <w:rsid w:val="00D474D2"/>
    <w:rsid w:val="00D5078E"/>
    <w:rsid w:val="00D515C9"/>
    <w:rsid w:val="00D611BF"/>
    <w:rsid w:val="00D63486"/>
    <w:rsid w:val="00D66199"/>
    <w:rsid w:val="00D662C5"/>
    <w:rsid w:val="00D67463"/>
    <w:rsid w:val="00D80DE5"/>
    <w:rsid w:val="00D8648E"/>
    <w:rsid w:val="00DA4E0B"/>
    <w:rsid w:val="00DA7F35"/>
    <w:rsid w:val="00DC3402"/>
    <w:rsid w:val="00DC65D7"/>
    <w:rsid w:val="00E01685"/>
    <w:rsid w:val="00E24F39"/>
    <w:rsid w:val="00E335F1"/>
    <w:rsid w:val="00E479A1"/>
    <w:rsid w:val="00E5450B"/>
    <w:rsid w:val="00E631C9"/>
    <w:rsid w:val="00E94CBB"/>
    <w:rsid w:val="00E95D38"/>
    <w:rsid w:val="00EA4319"/>
    <w:rsid w:val="00ED0A40"/>
    <w:rsid w:val="00ED19E7"/>
    <w:rsid w:val="00EE2552"/>
    <w:rsid w:val="00EE31AA"/>
    <w:rsid w:val="00EE6668"/>
    <w:rsid w:val="00EF066D"/>
    <w:rsid w:val="00EF319A"/>
    <w:rsid w:val="00EF671B"/>
    <w:rsid w:val="00F04408"/>
    <w:rsid w:val="00F25A72"/>
    <w:rsid w:val="00F26496"/>
    <w:rsid w:val="00F312DB"/>
    <w:rsid w:val="00F3687E"/>
    <w:rsid w:val="00F44F03"/>
    <w:rsid w:val="00F55870"/>
    <w:rsid w:val="00F61698"/>
    <w:rsid w:val="00F6499B"/>
    <w:rsid w:val="00F8080D"/>
    <w:rsid w:val="00F82D86"/>
    <w:rsid w:val="00F857A7"/>
    <w:rsid w:val="00FA30D5"/>
    <w:rsid w:val="00FB4889"/>
    <w:rsid w:val="00FC666A"/>
    <w:rsid w:val="00FC7903"/>
    <w:rsid w:val="00FD0D0D"/>
    <w:rsid w:val="00FD63B3"/>
    <w:rsid w:val="00FE03E4"/>
    <w:rsid w:val="00FE167E"/>
    <w:rsid w:val="00FF1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E538E62"/>
  <w15:docId w15:val="{931634EB-755A-4375-A62A-AE5EF1896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1FC2"/>
    <w:pPr>
      <w:spacing w:before="120" w:after="120"/>
      <w:ind w:firstLine="284"/>
      <w:jc w:val="both"/>
    </w:pPr>
    <w:rPr>
      <w:rFonts w:ascii="Minion Pro" w:hAnsi="Minion Pro"/>
    </w:rPr>
  </w:style>
  <w:style w:type="paragraph" w:styleId="Titre1">
    <w:name w:val="heading 1"/>
    <w:basedOn w:val="Normal"/>
    <w:next w:val="Normal"/>
    <w:link w:val="Titre1Car"/>
    <w:uiPriority w:val="9"/>
    <w:qFormat/>
    <w:rsid w:val="006D60FB"/>
    <w:pPr>
      <w:keepNext/>
      <w:keepLines/>
      <w:spacing w:before="240"/>
      <w:jc w:val="left"/>
      <w:outlineLvl w:val="0"/>
    </w:pPr>
    <w:rPr>
      <w:rFonts w:eastAsiaTheme="majorEastAsia" w:cstheme="majorBidi"/>
      <w:color w:val="752864" w:themeColor="accent4"/>
      <w:sz w:val="32"/>
      <w:szCs w:val="32"/>
      <w:lang w:eastAsia="fr-FR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2B3CA4"/>
    <w:pPr>
      <w:keepNext/>
      <w:keepLines/>
      <w:spacing w:before="40" w:line="240" w:lineRule="auto"/>
      <w:jc w:val="left"/>
      <w:outlineLvl w:val="1"/>
    </w:pPr>
    <w:rPr>
      <w:rFonts w:eastAsiaTheme="majorEastAsia" w:cstheme="majorBidi"/>
      <w:bCs/>
      <w:color w:val="C961B1" w:themeColor="accent4" w:themeTint="99"/>
      <w:sz w:val="26"/>
      <w:szCs w:val="26"/>
      <w:lang w:eastAsia="fr-FR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061FC2"/>
    <w:pPr>
      <w:keepNext/>
      <w:keepLines/>
      <w:spacing w:before="40"/>
      <w:jc w:val="left"/>
      <w:outlineLvl w:val="2"/>
    </w:pPr>
    <w:rPr>
      <w:rFonts w:eastAsiaTheme="majorEastAsia" w:cstheme="majorBidi"/>
      <w:b/>
      <w:i/>
      <w:color w:val="9FDF5F"/>
      <w:sz w:val="24"/>
      <w:szCs w:val="24"/>
      <w:lang w:eastAsia="fr-FR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537F9E"/>
    <w:pPr>
      <w:keepNext/>
      <w:keepLines/>
      <w:spacing w:before="40" w:after="0"/>
      <w:outlineLvl w:val="3"/>
    </w:pPr>
    <w:rPr>
      <w:rFonts w:eastAsiaTheme="majorEastAsia" w:cstheme="majorBidi"/>
      <w:i/>
      <w:iCs/>
      <w:color w:val="807195"/>
      <w14:textFill>
        <w14:solidFill>
          <w14:srgbClr w14:val="807195">
            <w14:lumMod w14:val="50000"/>
          </w14:srgbClr>
        </w14:solidFill>
      </w14:textFill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uiPriority w:val="99"/>
    <w:semiHidden/>
    <w:unhideWhenUsed/>
    <w:rsid w:val="004917CB"/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4917CB"/>
  </w:style>
  <w:style w:type="paragraph" w:styleId="Pieddepage">
    <w:name w:val="footer"/>
    <w:basedOn w:val="Normal"/>
    <w:link w:val="PieddepageCar"/>
    <w:uiPriority w:val="99"/>
    <w:rsid w:val="004917C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PieddepageCar">
    <w:name w:val="Pied de page Car"/>
    <w:basedOn w:val="Policepardfaut"/>
    <w:link w:val="Pieddepage"/>
    <w:uiPriority w:val="99"/>
    <w:rsid w:val="004917CB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Numrodepage">
    <w:name w:val="page number"/>
    <w:basedOn w:val="Policepardfaut"/>
    <w:rsid w:val="004917CB"/>
  </w:style>
  <w:style w:type="paragraph" w:styleId="En-tte">
    <w:name w:val="header"/>
    <w:basedOn w:val="Normal"/>
    <w:link w:val="En-tteCar"/>
    <w:uiPriority w:val="99"/>
    <w:unhideWhenUsed/>
    <w:rsid w:val="004917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917CB"/>
  </w:style>
  <w:style w:type="paragraph" w:styleId="Paragraphedeliste">
    <w:name w:val="List Paragraph"/>
    <w:basedOn w:val="Normal"/>
    <w:uiPriority w:val="34"/>
    <w:qFormat/>
    <w:rsid w:val="004917CB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uiPriority w:val="9"/>
    <w:rsid w:val="006D60FB"/>
    <w:rPr>
      <w:rFonts w:ascii="Minion Pro" w:eastAsiaTheme="majorEastAsia" w:hAnsi="Minion Pro" w:cstheme="majorBidi"/>
      <w:color w:val="752864" w:themeColor="accent4"/>
      <w:sz w:val="32"/>
      <w:szCs w:val="32"/>
      <w:lang w:eastAsia="fr-FR"/>
    </w:rPr>
  </w:style>
  <w:style w:type="character" w:customStyle="1" w:styleId="Titre2Car">
    <w:name w:val="Titre 2 Car"/>
    <w:basedOn w:val="Policepardfaut"/>
    <w:link w:val="Titre2"/>
    <w:uiPriority w:val="9"/>
    <w:rsid w:val="002B3CA4"/>
    <w:rPr>
      <w:rFonts w:ascii="Minion Pro" w:eastAsiaTheme="majorEastAsia" w:hAnsi="Minion Pro" w:cstheme="majorBidi"/>
      <w:bCs/>
      <w:color w:val="C961B1" w:themeColor="accent4" w:themeTint="99"/>
      <w:sz w:val="26"/>
      <w:szCs w:val="26"/>
      <w:lang w:eastAsia="fr-FR"/>
    </w:rPr>
  </w:style>
  <w:style w:type="character" w:customStyle="1" w:styleId="Titre3Car">
    <w:name w:val="Titre 3 Car"/>
    <w:basedOn w:val="Policepardfaut"/>
    <w:link w:val="Titre3"/>
    <w:uiPriority w:val="9"/>
    <w:rsid w:val="00061FC2"/>
    <w:rPr>
      <w:rFonts w:ascii="Minion Pro" w:eastAsiaTheme="majorEastAsia" w:hAnsi="Minion Pro" w:cstheme="majorBidi"/>
      <w:i/>
      <w:color w:val="9FDF5F"/>
      <w:kern w:val="2"/>
      <w:sz w:val="24"/>
      <w:szCs w:val="24"/>
      <w:lang w:eastAsia="fr-FR" w:bidi="hi-IN"/>
    </w:rPr>
  </w:style>
  <w:style w:type="paragraph" w:customStyle="1" w:styleId="Default">
    <w:name w:val="Default"/>
    <w:rsid w:val="0026352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5109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apple-converted-space">
    <w:name w:val="apple-converted-space"/>
    <w:basedOn w:val="Policepardfaut"/>
    <w:rsid w:val="005109E8"/>
  </w:style>
  <w:style w:type="character" w:customStyle="1" w:styleId="Titre4Car">
    <w:name w:val="Titre 4 Car"/>
    <w:basedOn w:val="Policepardfaut"/>
    <w:link w:val="Titre4"/>
    <w:uiPriority w:val="9"/>
    <w:rsid w:val="00537F9E"/>
    <w:rPr>
      <w:rFonts w:ascii="Minion Pro" w:eastAsiaTheme="majorEastAsia" w:hAnsi="Minion Pro" w:cstheme="majorBidi"/>
      <w:i/>
      <w:iCs/>
      <w:color w:val="807195"/>
      <w14:textFill>
        <w14:solidFill>
          <w14:srgbClr w14:val="807195">
            <w14:lumMod w14:val="50000"/>
          </w14:srgbClr>
        </w14:solidFill>
      </w14:textFill>
    </w:rPr>
  </w:style>
  <w:style w:type="paragraph" w:customStyle="1" w:styleId="Paragraphedeliste1">
    <w:name w:val="Paragraphe de liste1"/>
    <w:basedOn w:val="Normal"/>
    <w:rsid w:val="00426DA8"/>
    <w:pPr>
      <w:suppressAutoHyphens/>
      <w:spacing w:line="252" w:lineRule="auto"/>
    </w:pPr>
    <w:rPr>
      <w:rFonts w:ascii="Calibri" w:eastAsia="Arial Unicode MS" w:hAnsi="Calibri" w:cs="font427"/>
      <w:kern w:val="1"/>
      <w:lang w:eastAsia="ar-SA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935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935B8"/>
    <w:rPr>
      <w:rFonts w:ascii="Segoe UI" w:hAnsi="Segoe UI" w:cs="Segoe UI"/>
      <w:sz w:val="18"/>
      <w:szCs w:val="18"/>
    </w:rPr>
  </w:style>
  <w:style w:type="table" w:styleId="Grilledutableau">
    <w:name w:val="Table Grid"/>
    <w:basedOn w:val="TableauNormal"/>
    <w:uiPriority w:val="39"/>
    <w:rsid w:val="00AD52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re">
    <w:name w:val="Title"/>
    <w:basedOn w:val="Normal"/>
    <w:next w:val="Normal"/>
    <w:link w:val="TitreCar"/>
    <w:uiPriority w:val="10"/>
    <w:qFormat/>
    <w:rsid w:val="006F384E"/>
    <w:pPr>
      <w:pBdr>
        <w:left w:val="single" w:sz="4" w:space="4" w:color="752864" w:themeColor="accent4"/>
        <w:right w:val="single" w:sz="4" w:space="4" w:color="752864" w:themeColor="accent4"/>
      </w:pBdr>
      <w:jc w:val="center"/>
    </w:pPr>
    <w:rPr>
      <w:rFonts w:eastAsiaTheme="majorEastAsia" w:cstheme="majorBidi"/>
      <w:color w:val="9FDF5F"/>
      <w:spacing w:val="-10"/>
      <w:kern w:val="28"/>
      <w:sz w:val="72"/>
      <w:szCs w:val="84"/>
      <w:lang w:eastAsia="fr-FR"/>
    </w:rPr>
  </w:style>
  <w:style w:type="character" w:customStyle="1" w:styleId="TitreCar">
    <w:name w:val="Titre Car"/>
    <w:basedOn w:val="Policepardfaut"/>
    <w:link w:val="Titre"/>
    <w:uiPriority w:val="10"/>
    <w:rsid w:val="006F384E"/>
    <w:rPr>
      <w:rFonts w:ascii="Minion Pro" w:eastAsiaTheme="majorEastAsia" w:hAnsi="Minion Pro" w:cstheme="majorBidi"/>
      <w:color w:val="9FDF5F"/>
      <w:spacing w:val="-10"/>
      <w:kern w:val="28"/>
      <w:sz w:val="72"/>
      <w:szCs w:val="84"/>
      <w:lang w:eastAsia="fr-FR"/>
    </w:rPr>
  </w:style>
  <w:style w:type="table" w:customStyle="1" w:styleId="TableauGrille1Clair-Accentuation41">
    <w:name w:val="Tableau Grille 1 Clair - Accentuation 41"/>
    <w:basedOn w:val="TableauNormal"/>
    <w:uiPriority w:val="46"/>
    <w:rsid w:val="002509E6"/>
    <w:pPr>
      <w:spacing w:after="0" w:line="240" w:lineRule="auto"/>
    </w:pPr>
    <w:tblPr>
      <w:tblStyleRowBandSize w:val="1"/>
      <w:tblStyleColBandSize w:val="1"/>
      <w:tblBorders>
        <w:top w:val="single" w:sz="4" w:space="0" w:color="DB95CB" w:themeColor="accent4" w:themeTint="66"/>
        <w:left w:val="single" w:sz="4" w:space="0" w:color="DB95CB" w:themeColor="accent4" w:themeTint="66"/>
        <w:bottom w:val="single" w:sz="4" w:space="0" w:color="DB95CB" w:themeColor="accent4" w:themeTint="66"/>
        <w:right w:val="single" w:sz="4" w:space="0" w:color="DB95CB" w:themeColor="accent4" w:themeTint="66"/>
        <w:insideH w:val="single" w:sz="4" w:space="0" w:color="DB95CB" w:themeColor="accent4" w:themeTint="66"/>
        <w:insideV w:val="single" w:sz="4" w:space="0" w:color="DB95CB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961B1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61B1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Retraitcorpsdetexte">
    <w:name w:val="Body Text Indent"/>
    <w:basedOn w:val="Normal"/>
    <w:link w:val="RetraitcorpsdetexteCar"/>
    <w:uiPriority w:val="99"/>
    <w:unhideWhenUsed/>
    <w:rsid w:val="008D5611"/>
    <w:pPr>
      <w:ind w:left="283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rsid w:val="008D5611"/>
  </w:style>
  <w:style w:type="paragraph" w:customStyle="1" w:styleId="Standard2Z">
    <w:name w:val="Standard 2 &lt;Z&gt;"/>
    <w:basedOn w:val="Normal"/>
    <w:rsid w:val="008D5611"/>
    <w:pPr>
      <w:keepLines/>
      <w:spacing w:before="240" w:after="0" w:line="240" w:lineRule="auto"/>
      <w:ind w:left="284"/>
    </w:pPr>
    <w:rPr>
      <w:rFonts w:ascii="Arial" w:eastAsia="Times New Roman" w:hAnsi="Arial" w:cs="Times New Roman"/>
      <w:szCs w:val="20"/>
      <w:lang w:eastAsia="fr-FR"/>
    </w:rPr>
  </w:style>
  <w:style w:type="paragraph" w:customStyle="1" w:styleId="Standard1A">
    <w:name w:val="Standard 1 &lt;A&gt;"/>
    <w:basedOn w:val="Normal"/>
    <w:rsid w:val="008D5611"/>
    <w:pPr>
      <w:keepLines/>
      <w:spacing w:before="240" w:after="0" w:line="240" w:lineRule="auto"/>
    </w:pPr>
    <w:rPr>
      <w:rFonts w:ascii="Arial" w:eastAsia="Times New Roman" w:hAnsi="Arial" w:cs="Times New Roman"/>
      <w:szCs w:val="20"/>
      <w:lang w:eastAsia="fr-FR"/>
    </w:rPr>
  </w:style>
  <w:style w:type="table" w:customStyle="1" w:styleId="TableauGrille3-Accentuation41">
    <w:name w:val="Tableau Grille 3 - Accentuation 41"/>
    <w:basedOn w:val="TableauNormal"/>
    <w:uiPriority w:val="48"/>
    <w:rsid w:val="00616205"/>
    <w:pPr>
      <w:spacing w:after="0" w:line="240" w:lineRule="auto"/>
    </w:pPr>
    <w:tblPr>
      <w:tblStyleRowBandSize w:val="1"/>
      <w:tblStyleColBandSize w:val="1"/>
      <w:tblBorders>
        <w:top w:val="single" w:sz="4" w:space="0" w:color="C961B1" w:themeColor="accent4" w:themeTint="99"/>
        <w:left w:val="single" w:sz="4" w:space="0" w:color="C961B1" w:themeColor="accent4" w:themeTint="99"/>
        <w:bottom w:val="single" w:sz="4" w:space="0" w:color="C961B1" w:themeColor="accent4" w:themeTint="99"/>
        <w:right w:val="single" w:sz="4" w:space="0" w:color="C961B1" w:themeColor="accent4" w:themeTint="99"/>
        <w:insideH w:val="single" w:sz="4" w:space="0" w:color="C961B1" w:themeColor="accent4" w:themeTint="99"/>
        <w:insideV w:val="single" w:sz="4" w:space="0" w:color="C961B1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CAE5" w:themeFill="accent4" w:themeFillTint="33"/>
      </w:tcPr>
    </w:tblStylePr>
    <w:tblStylePr w:type="band1Horz">
      <w:tblPr/>
      <w:tcPr>
        <w:shd w:val="clear" w:color="auto" w:fill="EDCAE5" w:themeFill="accent4" w:themeFillTint="33"/>
      </w:tcPr>
    </w:tblStylePr>
    <w:tblStylePr w:type="neCell">
      <w:tblPr/>
      <w:tcPr>
        <w:tcBorders>
          <w:bottom w:val="single" w:sz="4" w:space="0" w:color="C961B1" w:themeColor="accent4" w:themeTint="99"/>
        </w:tcBorders>
      </w:tcPr>
    </w:tblStylePr>
    <w:tblStylePr w:type="nwCell">
      <w:tblPr/>
      <w:tcPr>
        <w:tcBorders>
          <w:bottom w:val="single" w:sz="4" w:space="0" w:color="C961B1" w:themeColor="accent4" w:themeTint="99"/>
        </w:tcBorders>
      </w:tcPr>
    </w:tblStylePr>
    <w:tblStylePr w:type="seCell">
      <w:tblPr/>
      <w:tcPr>
        <w:tcBorders>
          <w:top w:val="single" w:sz="4" w:space="0" w:color="C961B1" w:themeColor="accent4" w:themeTint="99"/>
        </w:tcBorders>
      </w:tcPr>
    </w:tblStylePr>
    <w:tblStylePr w:type="swCell">
      <w:tblPr/>
      <w:tcPr>
        <w:tcBorders>
          <w:top w:val="single" w:sz="4" w:space="0" w:color="C961B1" w:themeColor="accent4" w:themeTint="99"/>
        </w:tcBorders>
      </w:tcPr>
    </w:tblStylePr>
  </w:style>
  <w:style w:type="character" w:styleId="Marquedecommentaire">
    <w:name w:val="annotation reference"/>
    <w:basedOn w:val="Policepardfaut"/>
    <w:uiPriority w:val="99"/>
    <w:semiHidden/>
    <w:unhideWhenUsed/>
    <w:rsid w:val="00573D3E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573D3E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573D3E"/>
    <w:rPr>
      <w:rFonts w:ascii="Minion Pro" w:hAnsi="Minion Pro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73D3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73D3E"/>
    <w:rPr>
      <w:rFonts w:ascii="Minion Pro" w:hAnsi="Minion Pro"/>
      <w:b/>
      <w:bCs/>
      <w:sz w:val="20"/>
      <w:szCs w:val="20"/>
    </w:rPr>
  </w:style>
  <w:style w:type="paragraph" w:styleId="Sansinterligne">
    <w:name w:val="No Spacing"/>
    <w:uiPriority w:val="1"/>
    <w:qFormat/>
    <w:rsid w:val="00C0365C"/>
    <w:pPr>
      <w:spacing w:after="0" w:line="240" w:lineRule="auto"/>
      <w:ind w:firstLine="284"/>
      <w:jc w:val="both"/>
    </w:pPr>
    <w:rPr>
      <w:rFonts w:ascii="Minion Pro" w:hAnsi="Minion Pro"/>
    </w:rPr>
  </w:style>
  <w:style w:type="paragraph" w:styleId="Retraitcorpsdetexte3">
    <w:name w:val="Body Text Indent 3"/>
    <w:basedOn w:val="Normal"/>
    <w:link w:val="Retraitcorpsdetexte3Car"/>
    <w:rsid w:val="000D7867"/>
    <w:pPr>
      <w:spacing w:before="0" w:line="240" w:lineRule="auto"/>
      <w:ind w:left="283" w:firstLine="0"/>
      <w:jc w:val="left"/>
    </w:pPr>
    <w:rPr>
      <w:rFonts w:ascii="Times New Roman" w:eastAsia="Times New Roman" w:hAnsi="Times New Roman" w:cs="Times New Roman"/>
      <w:sz w:val="16"/>
      <w:szCs w:val="16"/>
      <w:lang w:eastAsia="fr-FR"/>
    </w:rPr>
  </w:style>
  <w:style w:type="character" w:customStyle="1" w:styleId="Retraitcorpsdetexte3Car">
    <w:name w:val="Retrait corps de texte 3 Car"/>
    <w:basedOn w:val="Policepardfaut"/>
    <w:link w:val="Retraitcorpsdetexte3"/>
    <w:rsid w:val="000D7867"/>
    <w:rPr>
      <w:rFonts w:ascii="Times New Roman" w:eastAsia="Times New Roman" w:hAnsi="Times New Roman" w:cs="Times New Roman"/>
      <w:sz w:val="16"/>
      <w:szCs w:val="16"/>
      <w:lang w:eastAsia="fr-FR"/>
    </w:rPr>
  </w:style>
  <w:style w:type="table" w:styleId="TableauGrille1Clair-Accentuation4">
    <w:name w:val="Grid Table 1 Light Accent 4"/>
    <w:basedOn w:val="TableauNormal"/>
    <w:uiPriority w:val="46"/>
    <w:rsid w:val="00D4682A"/>
    <w:pPr>
      <w:spacing w:after="0" w:line="240" w:lineRule="auto"/>
    </w:pPr>
    <w:tblPr>
      <w:tblStyleRowBandSize w:val="1"/>
      <w:tblStyleColBandSize w:val="1"/>
      <w:tblBorders>
        <w:top w:val="single" w:sz="4" w:space="0" w:color="DB95CB" w:themeColor="accent4" w:themeTint="66"/>
        <w:left w:val="single" w:sz="4" w:space="0" w:color="DB95CB" w:themeColor="accent4" w:themeTint="66"/>
        <w:bottom w:val="single" w:sz="4" w:space="0" w:color="DB95CB" w:themeColor="accent4" w:themeTint="66"/>
        <w:right w:val="single" w:sz="4" w:space="0" w:color="DB95CB" w:themeColor="accent4" w:themeTint="66"/>
        <w:insideH w:val="single" w:sz="4" w:space="0" w:color="DB95CB" w:themeColor="accent4" w:themeTint="66"/>
        <w:insideV w:val="single" w:sz="4" w:space="0" w:color="DB95CB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961B1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61B1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Lienhypertexte">
    <w:name w:val="Hyperlink"/>
    <w:basedOn w:val="Policepardfaut"/>
    <w:uiPriority w:val="99"/>
    <w:unhideWhenUsed/>
    <w:rsid w:val="00E24F39"/>
    <w:rPr>
      <w:color w:val="0000FF"/>
      <w:u w:val="single"/>
    </w:rPr>
  </w:style>
  <w:style w:type="table" w:styleId="TableauGrille1Clair-Accentuation2">
    <w:name w:val="Grid Table 1 Light Accent 2"/>
    <w:basedOn w:val="TableauNormal"/>
    <w:uiPriority w:val="46"/>
    <w:rsid w:val="00CD01D0"/>
    <w:pPr>
      <w:spacing w:after="0" w:line="240" w:lineRule="auto"/>
    </w:pPr>
    <w:tblPr>
      <w:tblStyleRowBandSize w:val="1"/>
      <w:tblStyleColBandSize w:val="1"/>
      <w:tblBorders>
        <w:top w:val="single" w:sz="4" w:space="0" w:color="F7E4DC" w:themeColor="accent2" w:themeTint="66"/>
        <w:left w:val="single" w:sz="4" w:space="0" w:color="F7E4DC" w:themeColor="accent2" w:themeTint="66"/>
        <w:bottom w:val="single" w:sz="4" w:space="0" w:color="F7E4DC" w:themeColor="accent2" w:themeTint="66"/>
        <w:right w:val="single" w:sz="4" w:space="0" w:color="F7E4DC" w:themeColor="accent2" w:themeTint="66"/>
        <w:insideH w:val="single" w:sz="4" w:space="0" w:color="F7E4DC" w:themeColor="accent2" w:themeTint="66"/>
        <w:insideV w:val="single" w:sz="4" w:space="0" w:color="F7E4D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3D7CB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3D7CB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Mentionnonrsolue">
    <w:name w:val="Unresolved Mention"/>
    <w:basedOn w:val="Policepardfaut"/>
    <w:uiPriority w:val="99"/>
    <w:semiHidden/>
    <w:unhideWhenUsed/>
    <w:rsid w:val="00CD01D0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B71D99"/>
    <w:rPr>
      <w:color w:val="FFFFFF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29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5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6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84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7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forms/d/e/1FAIpQLSeVd5VlrE3PuLTt0xSBDI0LuY7J5quePz8YcKpfWwNCoVDCAA/viewform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forms.gle/ZKcMcTD2HpPJpnNs9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forms.gle/ZKcMcTD2HpPJpnNs9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forms.gle/ZKcMcTD2HpPJpnNs9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Larissa">
  <a:themeElements>
    <a:clrScheme name="NEST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752864"/>
      </a:accent1>
      <a:accent2>
        <a:srgbClr val="EBBDA9"/>
      </a:accent2>
      <a:accent3>
        <a:srgbClr val="7BBBB2"/>
      </a:accent3>
      <a:accent4>
        <a:srgbClr val="752864"/>
      </a:accent4>
      <a:accent5>
        <a:srgbClr val="EBBDA9"/>
      </a:accent5>
      <a:accent6>
        <a:srgbClr val="7BBBB2"/>
      </a:accent6>
      <a:hlink>
        <a:srgbClr val="FFFFFF"/>
      </a:hlink>
      <a:folHlink>
        <a:srgbClr val="FFFFFF"/>
      </a:folHlink>
    </a:clrScheme>
    <a:fontScheme name="Larissa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0BF6C5-3417-4793-B5F8-B205C322AB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642</Words>
  <Characters>3533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Lauriane</dc:creator>
  <cp:keywords/>
  <dc:description/>
  <cp:lastModifiedBy>Lauriane Le Flour</cp:lastModifiedBy>
  <cp:revision>6</cp:revision>
  <cp:lastPrinted>2017-03-08T14:28:00Z</cp:lastPrinted>
  <dcterms:created xsi:type="dcterms:W3CDTF">2025-06-10T12:19:00Z</dcterms:created>
  <dcterms:modified xsi:type="dcterms:W3CDTF">2026-02-02T16:46:00Z</dcterms:modified>
</cp:coreProperties>
</file>