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0BE0" w14:textId="77777777" w:rsidR="002F6F27" w:rsidRPr="00664B92" w:rsidRDefault="002F6F27" w:rsidP="00412D43">
      <w:pPr>
        <w:pStyle w:val="Titre"/>
        <w:rPr>
          <w:rFonts w:ascii="Poppins" w:hAnsi="Poppins" w:cs="Poppins"/>
          <w:b/>
          <w:bCs/>
          <w:color w:val="752864" w:themeColor="accent1"/>
          <w:sz w:val="36"/>
          <w:szCs w:val="36"/>
        </w:rPr>
      </w:pPr>
      <w:r w:rsidRPr="00664B92">
        <w:rPr>
          <w:rFonts w:ascii="Poppins" w:hAnsi="Poppins" w:cs="Poppins"/>
          <w:b/>
          <w:bCs/>
          <w:color w:val="752864" w:themeColor="accent1"/>
          <w:sz w:val="36"/>
          <w:szCs w:val="36"/>
        </w:rPr>
        <w:t>Fiche de poste</w:t>
      </w:r>
    </w:p>
    <w:p w14:paraId="48A052D6" w14:textId="4AE9742C" w:rsidR="004444CA" w:rsidRPr="00664B92" w:rsidRDefault="000228CE" w:rsidP="00412D43">
      <w:pPr>
        <w:pStyle w:val="Sous-titre"/>
        <w:jc w:val="center"/>
        <w:rPr>
          <w:rFonts w:ascii="Poppins" w:hAnsi="Poppins" w:cs="Poppins"/>
          <w:i w:val="0"/>
          <w:iCs/>
          <w:color w:val="752864" w:themeColor="accent1"/>
          <w:sz w:val="36"/>
          <w:szCs w:val="36"/>
          <w:lang w:eastAsia="fr-FR"/>
        </w:rPr>
      </w:pPr>
      <w:r w:rsidRPr="00664B92">
        <w:rPr>
          <w:rFonts w:ascii="Poppins" w:hAnsi="Poppins" w:cs="Poppins"/>
          <w:i w:val="0"/>
          <w:iCs/>
          <w:color w:val="752864" w:themeColor="accent1"/>
          <w:sz w:val="36"/>
          <w:szCs w:val="36"/>
          <w:lang w:eastAsia="fr-FR"/>
        </w:rPr>
        <w:t>Titre</w:t>
      </w:r>
    </w:p>
    <w:p w14:paraId="4996BA00" w14:textId="77777777" w:rsidR="00C0030D" w:rsidRPr="00412D43" w:rsidRDefault="00C0030D" w:rsidP="00C0030D">
      <w:pPr>
        <w:rPr>
          <w:rFonts w:ascii="Poppins" w:hAnsi="Poppins" w:cs="Poppins"/>
          <w:sz w:val="20"/>
          <w:szCs w:val="20"/>
          <w:lang w:eastAsia="fr-FR"/>
        </w:rPr>
      </w:pPr>
    </w:p>
    <w:p w14:paraId="366A7F2C" w14:textId="77777777" w:rsidR="001F41B5" w:rsidRPr="00412D43" w:rsidRDefault="001F41B5" w:rsidP="00412D43">
      <w:pPr>
        <w:pStyle w:val="Titre1"/>
      </w:pPr>
      <w:r w:rsidRPr="00412D43">
        <w:t>1- IDENTIFICATION DU POSTE</w:t>
      </w:r>
    </w:p>
    <w:p w14:paraId="2E9D876A" w14:textId="3CF75E6A" w:rsidR="001F41B5" w:rsidRDefault="001F41B5" w:rsidP="00672B00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412D43">
        <w:rPr>
          <w:rFonts w:ascii="Poppins" w:hAnsi="Poppins" w:cs="Poppins"/>
          <w:sz w:val="20"/>
          <w:szCs w:val="20"/>
        </w:rPr>
        <w:t xml:space="preserve">Intitulé du poste : </w:t>
      </w:r>
      <w:r w:rsidRPr="00412D43">
        <w:rPr>
          <w:rFonts w:ascii="Poppins" w:hAnsi="Poppins" w:cs="Poppins"/>
          <w:sz w:val="20"/>
          <w:szCs w:val="20"/>
        </w:rPr>
        <w:tab/>
      </w:r>
      <w:r w:rsidRPr="00412D43">
        <w:rPr>
          <w:rFonts w:ascii="Poppins" w:hAnsi="Poppins" w:cs="Poppins"/>
          <w:sz w:val="20"/>
          <w:szCs w:val="20"/>
        </w:rPr>
        <w:tab/>
      </w:r>
      <w:r w:rsidRPr="00412D43">
        <w:rPr>
          <w:rFonts w:ascii="Poppins" w:hAnsi="Poppins" w:cs="Poppins"/>
          <w:sz w:val="20"/>
          <w:szCs w:val="20"/>
        </w:rPr>
        <w:tab/>
      </w:r>
    </w:p>
    <w:p w14:paraId="5930E095" w14:textId="37DB6056" w:rsidR="000228CE" w:rsidRDefault="000228CE" w:rsidP="00672B00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Statut :</w:t>
      </w:r>
    </w:p>
    <w:p w14:paraId="336884E7" w14:textId="20577345" w:rsidR="000228CE" w:rsidRPr="00412D43" w:rsidRDefault="000228CE" w:rsidP="00672B00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Direction :</w:t>
      </w:r>
    </w:p>
    <w:p w14:paraId="1B12E794" w14:textId="55EDF32F" w:rsidR="001F41B5" w:rsidRPr="00412D43" w:rsidRDefault="001F41B5" w:rsidP="00672B00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412D43">
        <w:rPr>
          <w:rFonts w:ascii="Poppins" w:hAnsi="Poppins" w:cs="Poppins"/>
          <w:sz w:val="20"/>
          <w:szCs w:val="20"/>
        </w:rPr>
        <w:t xml:space="preserve">Lieu de travail : </w:t>
      </w:r>
      <w:r w:rsidRPr="00412D43">
        <w:rPr>
          <w:rFonts w:ascii="Poppins" w:hAnsi="Poppins" w:cs="Poppins"/>
          <w:sz w:val="20"/>
          <w:szCs w:val="20"/>
        </w:rPr>
        <w:tab/>
      </w:r>
      <w:r w:rsidRPr="00412D43">
        <w:rPr>
          <w:rFonts w:ascii="Poppins" w:hAnsi="Poppins" w:cs="Poppins"/>
          <w:sz w:val="20"/>
          <w:szCs w:val="20"/>
        </w:rPr>
        <w:tab/>
      </w:r>
      <w:r w:rsidRPr="00412D43">
        <w:rPr>
          <w:rFonts w:ascii="Poppins" w:hAnsi="Poppins" w:cs="Poppins"/>
          <w:sz w:val="20"/>
          <w:szCs w:val="20"/>
        </w:rPr>
        <w:tab/>
      </w:r>
    </w:p>
    <w:p w14:paraId="3F4ADCA7" w14:textId="791A8D47" w:rsidR="00101B34" w:rsidRPr="00412D43" w:rsidRDefault="00101B34" w:rsidP="000C2AFF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412D43">
        <w:rPr>
          <w:rFonts w:ascii="Poppins" w:hAnsi="Poppins" w:cs="Poppins"/>
          <w:sz w:val="20"/>
          <w:szCs w:val="20"/>
        </w:rPr>
        <w:t>Responsables hiérarchiques :</w:t>
      </w:r>
      <w:r w:rsidRPr="00412D43">
        <w:rPr>
          <w:rFonts w:ascii="Poppins" w:hAnsi="Poppins" w:cs="Poppins"/>
          <w:sz w:val="20"/>
          <w:szCs w:val="20"/>
        </w:rPr>
        <w:tab/>
      </w:r>
    </w:p>
    <w:p w14:paraId="35FFBBE0" w14:textId="0AAAE012" w:rsidR="00766E3A" w:rsidRDefault="001F41B5" w:rsidP="00766E3A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412D43">
        <w:rPr>
          <w:rFonts w:ascii="Poppins" w:hAnsi="Poppins" w:cs="Poppins"/>
          <w:sz w:val="20"/>
          <w:szCs w:val="20"/>
        </w:rPr>
        <w:t>Travaille en collaboration avec :</w:t>
      </w:r>
      <w:r w:rsidRPr="00412D43">
        <w:rPr>
          <w:rFonts w:ascii="Poppins" w:hAnsi="Poppins" w:cs="Poppins"/>
          <w:sz w:val="20"/>
          <w:szCs w:val="20"/>
        </w:rPr>
        <w:tab/>
      </w:r>
    </w:p>
    <w:p w14:paraId="2D6C7590" w14:textId="77777777" w:rsidR="00412D43" w:rsidRPr="00412D43" w:rsidRDefault="00412D43" w:rsidP="00766E3A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</w:p>
    <w:p w14:paraId="2ED7459C" w14:textId="77777777" w:rsidR="001F41B5" w:rsidRPr="00412D43" w:rsidRDefault="001F41B5" w:rsidP="00412D43">
      <w:pPr>
        <w:pStyle w:val="Titre1"/>
      </w:pPr>
      <w:r w:rsidRPr="00412D43">
        <w:t>2- BUT DU POSTE</w:t>
      </w:r>
    </w:p>
    <w:p w14:paraId="13964538" w14:textId="77777777" w:rsidR="001F41B5" w:rsidRPr="00412D43" w:rsidRDefault="001F41B5" w:rsidP="00412D43">
      <w:pPr>
        <w:pStyle w:val="Titre2"/>
      </w:pPr>
      <w:r w:rsidRPr="00412D43">
        <w:t>Missions principales</w:t>
      </w:r>
    </w:p>
    <w:p w14:paraId="61AC499B" w14:textId="77777777" w:rsidR="000228CE" w:rsidRDefault="000228CE" w:rsidP="00412D43">
      <w:pPr>
        <w:pStyle w:val="Titre2"/>
      </w:pPr>
    </w:p>
    <w:p w14:paraId="1A2C64AF" w14:textId="363F0C3E" w:rsidR="000228CE" w:rsidRDefault="000228CE" w:rsidP="000228CE">
      <w:pPr>
        <w:pStyle w:val="Titre2"/>
      </w:pPr>
      <w:r w:rsidRPr="00412D43">
        <w:t xml:space="preserve">Missions </w:t>
      </w:r>
      <w:r>
        <w:t>spécifiques</w:t>
      </w:r>
    </w:p>
    <w:p w14:paraId="6A7EB681" w14:textId="323D8CC1" w:rsidR="000228CE" w:rsidRPr="000228CE" w:rsidRDefault="000228CE" w:rsidP="000228CE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0228CE">
        <w:rPr>
          <w:rFonts w:ascii="Poppins" w:hAnsi="Poppins" w:cs="Poppins"/>
          <w:sz w:val="20"/>
          <w:szCs w:val="20"/>
        </w:rPr>
        <w:t>Si applicable</w:t>
      </w:r>
    </w:p>
    <w:p w14:paraId="2BDFD203" w14:textId="77777777" w:rsidR="000228CE" w:rsidRDefault="000228CE" w:rsidP="00412D43">
      <w:pPr>
        <w:pStyle w:val="Titre2"/>
      </w:pPr>
    </w:p>
    <w:p w14:paraId="6F09BC20" w14:textId="29909CE5" w:rsidR="008F7D1C" w:rsidRDefault="001F41B5" w:rsidP="00412D43">
      <w:pPr>
        <w:pStyle w:val="Titre2"/>
      </w:pPr>
      <w:r w:rsidRPr="00412D43">
        <w:t>Activités et tâches à réaliser</w:t>
      </w:r>
    </w:p>
    <w:p w14:paraId="3A64B47A" w14:textId="77777777" w:rsidR="000228CE" w:rsidRPr="000228CE" w:rsidRDefault="000228CE" w:rsidP="000228CE">
      <w:pPr>
        <w:rPr>
          <w:lang w:eastAsia="fr-FR"/>
        </w:rPr>
      </w:pPr>
    </w:p>
    <w:p w14:paraId="34BFEE48" w14:textId="77777777" w:rsidR="00063E86" w:rsidRPr="00412D43" w:rsidRDefault="00063E86" w:rsidP="00412D43">
      <w:pPr>
        <w:pStyle w:val="Titre2"/>
        <w:rPr>
          <w:rFonts w:eastAsia="ArialMT"/>
        </w:rPr>
      </w:pPr>
      <w:r w:rsidRPr="00412D43">
        <w:rPr>
          <w:rFonts w:eastAsia="ArialMT"/>
        </w:rPr>
        <w:t>Autres activités</w:t>
      </w:r>
    </w:p>
    <w:p w14:paraId="7A4BED9D" w14:textId="77777777" w:rsidR="000228CE" w:rsidRPr="000228CE" w:rsidRDefault="000228CE" w:rsidP="000228CE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0228CE">
        <w:rPr>
          <w:rFonts w:ascii="Poppins" w:hAnsi="Poppins" w:cs="Poppins"/>
          <w:sz w:val="20"/>
          <w:szCs w:val="20"/>
        </w:rPr>
        <w:t>Participe aux formations organisées par l’entreprise</w:t>
      </w:r>
    </w:p>
    <w:p w14:paraId="4DE79213" w14:textId="77777777" w:rsidR="000228CE" w:rsidRPr="000228CE" w:rsidRDefault="000228CE" w:rsidP="000228CE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0228CE">
        <w:rPr>
          <w:rFonts w:ascii="Poppins" w:hAnsi="Poppins" w:cs="Poppins"/>
          <w:sz w:val="20"/>
          <w:szCs w:val="20"/>
        </w:rPr>
        <w:t>Participe aux évaluations organisées par l’établissement</w:t>
      </w:r>
    </w:p>
    <w:p w14:paraId="47DBCE6D" w14:textId="77777777" w:rsidR="000228CE" w:rsidRPr="000228CE" w:rsidRDefault="000228CE" w:rsidP="000228CE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0228CE">
        <w:rPr>
          <w:rFonts w:ascii="Poppins" w:hAnsi="Poppins" w:cs="Poppins"/>
          <w:sz w:val="20"/>
          <w:szCs w:val="20"/>
        </w:rPr>
        <w:t>Participe aux évènements rythmant la vie de l’entreprise</w:t>
      </w:r>
    </w:p>
    <w:p w14:paraId="568AF82C" w14:textId="77777777" w:rsidR="000228CE" w:rsidRPr="000228CE" w:rsidRDefault="000228CE" w:rsidP="000228CE">
      <w:pPr>
        <w:spacing w:line="276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0228CE">
        <w:rPr>
          <w:rFonts w:ascii="Poppins" w:hAnsi="Poppins" w:cs="Poppins"/>
          <w:sz w:val="20"/>
          <w:szCs w:val="20"/>
        </w:rPr>
        <w:t>Participe aux réunions de l’entreprise</w:t>
      </w:r>
    </w:p>
    <w:p w14:paraId="120D6873" w14:textId="77777777" w:rsidR="000228CE" w:rsidRPr="00412D43" w:rsidRDefault="000228CE" w:rsidP="000228CE">
      <w:pPr>
        <w:pStyle w:val="Paragraphedeliste"/>
        <w:spacing w:line="100" w:lineRule="atLeast"/>
        <w:jc w:val="both"/>
        <w:rPr>
          <w:rFonts w:ascii="Poppins" w:hAnsi="Poppins" w:cs="Poppins"/>
          <w:sz w:val="20"/>
          <w:szCs w:val="20"/>
        </w:rPr>
      </w:pPr>
    </w:p>
    <w:p w14:paraId="5CA46CAC" w14:textId="77777777" w:rsidR="00623213" w:rsidRPr="00412D43" w:rsidRDefault="00623213" w:rsidP="00412D43">
      <w:pPr>
        <w:pStyle w:val="Titre1"/>
      </w:pPr>
      <w:r w:rsidRPr="00412D43">
        <w:t>3- COMPETENCES REQUISES</w:t>
      </w:r>
    </w:p>
    <w:p w14:paraId="2AE9F0DB" w14:textId="31221F8B" w:rsidR="00766E3A" w:rsidRPr="00412D43" w:rsidRDefault="00623213" w:rsidP="00766E3A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412D43">
        <w:rPr>
          <w:rFonts w:ascii="Poppins" w:hAnsi="Poppins" w:cs="Poppins"/>
          <w:sz w:val="20"/>
          <w:szCs w:val="20"/>
        </w:rPr>
        <w:t xml:space="preserve">Niveau et domaine de formation : </w:t>
      </w:r>
      <w:r w:rsidRPr="00412D43">
        <w:rPr>
          <w:rFonts w:ascii="Poppins" w:hAnsi="Poppins" w:cs="Poppins"/>
          <w:sz w:val="20"/>
          <w:szCs w:val="20"/>
        </w:rPr>
        <w:tab/>
      </w:r>
    </w:p>
    <w:p w14:paraId="37662716" w14:textId="0520DBAF" w:rsidR="00766E3A" w:rsidRDefault="00766E3A" w:rsidP="0029289E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412D43">
        <w:rPr>
          <w:rFonts w:ascii="Poppins" w:hAnsi="Poppins" w:cs="Poppins"/>
          <w:sz w:val="20"/>
          <w:szCs w:val="20"/>
        </w:rPr>
        <w:t xml:space="preserve">Spécialisation : </w:t>
      </w:r>
      <w:r w:rsidRPr="00412D43">
        <w:rPr>
          <w:rFonts w:ascii="Poppins" w:hAnsi="Poppins" w:cs="Poppins"/>
          <w:sz w:val="20"/>
          <w:szCs w:val="20"/>
        </w:rPr>
        <w:tab/>
      </w:r>
      <w:r w:rsidRPr="00412D43">
        <w:rPr>
          <w:rFonts w:ascii="Poppins" w:hAnsi="Poppins" w:cs="Poppins"/>
          <w:sz w:val="20"/>
          <w:szCs w:val="20"/>
        </w:rPr>
        <w:tab/>
      </w:r>
      <w:r w:rsidRPr="00412D43">
        <w:rPr>
          <w:rFonts w:ascii="Poppins" w:hAnsi="Poppins" w:cs="Poppins"/>
          <w:sz w:val="20"/>
          <w:szCs w:val="20"/>
        </w:rPr>
        <w:tab/>
      </w:r>
    </w:p>
    <w:p w14:paraId="292AB81B" w14:textId="77777777" w:rsidR="00412D43" w:rsidRPr="00412D43" w:rsidRDefault="00412D43" w:rsidP="0029289E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14:paraId="64F638DA" w14:textId="77777777" w:rsidR="00C0030D" w:rsidRDefault="00623213" w:rsidP="00412D43">
      <w:pPr>
        <w:pStyle w:val="Titre1"/>
      </w:pPr>
      <w:r w:rsidRPr="00412D43">
        <w:t>4- COMPETENCES SPECIFIQUES</w:t>
      </w:r>
    </w:p>
    <w:p w14:paraId="652A02A2" w14:textId="77777777" w:rsidR="000228CE" w:rsidRPr="007D66A0" w:rsidRDefault="000228CE" w:rsidP="000228CE">
      <w:pPr>
        <w:pStyle w:val="Titre2"/>
      </w:pPr>
      <w:r w:rsidRPr="007D66A0">
        <w:t>Compétences techniques</w:t>
      </w:r>
    </w:p>
    <w:p w14:paraId="17B3DFDD" w14:textId="77777777" w:rsidR="000228CE" w:rsidRPr="0001521D" w:rsidRDefault="000228CE" w:rsidP="000228CE">
      <w:pPr>
        <w:rPr>
          <w:highlight w:val="yellow"/>
        </w:rPr>
      </w:pPr>
    </w:p>
    <w:p w14:paraId="6A9FE10C" w14:textId="77777777" w:rsidR="000228CE" w:rsidRDefault="000228CE" w:rsidP="000228CE">
      <w:pPr>
        <w:pStyle w:val="Titre2"/>
      </w:pPr>
      <w:r w:rsidRPr="007D66A0">
        <w:t>Aptitudes professionnelles</w:t>
      </w:r>
    </w:p>
    <w:p w14:paraId="38B3CF71" w14:textId="77777777" w:rsidR="000228CE" w:rsidRPr="000228CE" w:rsidRDefault="000228CE" w:rsidP="000228CE">
      <w:pPr>
        <w:rPr>
          <w:lang w:eastAsia="fr-FR"/>
        </w:rPr>
      </w:pPr>
    </w:p>
    <w:p w14:paraId="13EB4296" w14:textId="77777777" w:rsidR="00412D43" w:rsidRDefault="00412D43" w:rsidP="00412D43">
      <w:pPr>
        <w:pStyle w:val="Paragraphedeliste"/>
        <w:spacing w:line="100" w:lineRule="atLeast"/>
        <w:jc w:val="both"/>
        <w:rPr>
          <w:rFonts w:ascii="Poppins" w:hAnsi="Poppins" w:cs="Poppins"/>
          <w:sz w:val="20"/>
          <w:szCs w:val="20"/>
        </w:rPr>
      </w:pPr>
    </w:p>
    <w:p w14:paraId="76096EEC" w14:textId="78A6C779" w:rsidR="000228CE" w:rsidRDefault="000228CE" w:rsidP="000228CE">
      <w:pPr>
        <w:pStyle w:val="Titre1"/>
      </w:pPr>
      <w:r>
        <w:t>5</w:t>
      </w:r>
      <w:r w:rsidRPr="00412D43">
        <w:t xml:space="preserve">- </w:t>
      </w:r>
      <w:r>
        <w:t>EVOLUTION ENVISAGEABLE</w:t>
      </w:r>
    </w:p>
    <w:p w14:paraId="6806BE54" w14:textId="021D117B" w:rsidR="000228CE" w:rsidRPr="000228CE" w:rsidRDefault="000228CE" w:rsidP="000228CE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0228CE">
        <w:rPr>
          <w:rFonts w:ascii="Poppins" w:hAnsi="Poppins" w:cs="Poppins"/>
          <w:sz w:val="20"/>
          <w:szCs w:val="20"/>
        </w:rPr>
        <w:t>Si applicable</w:t>
      </w:r>
    </w:p>
    <w:p w14:paraId="6E05F809" w14:textId="77777777" w:rsidR="000228CE" w:rsidRPr="00412D43" w:rsidRDefault="000228CE" w:rsidP="00412D43">
      <w:pPr>
        <w:pStyle w:val="Paragraphedeliste"/>
        <w:spacing w:line="100" w:lineRule="atLeast"/>
        <w:jc w:val="both"/>
        <w:rPr>
          <w:rFonts w:ascii="Poppins" w:hAnsi="Poppins" w:cs="Poppins"/>
          <w:sz w:val="20"/>
          <w:szCs w:val="20"/>
        </w:rPr>
      </w:pPr>
    </w:p>
    <w:p w14:paraId="55AD5F3C" w14:textId="1E87C108" w:rsidR="00623213" w:rsidRPr="00412D43" w:rsidRDefault="000228CE" w:rsidP="00412D43">
      <w:pPr>
        <w:pStyle w:val="Titre1"/>
      </w:pPr>
      <w:r>
        <w:lastRenderedPageBreak/>
        <w:t>6</w:t>
      </w:r>
      <w:r w:rsidR="00623213" w:rsidRPr="00412D43">
        <w:t>- AUTRES</w:t>
      </w:r>
    </w:p>
    <w:p w14:paraId="772B5BAF" w14:textId="61C618EB" w:rsidR="002F6F27" w:rsidRPr="00412D43" w:rsidRDefault="00623213" w:rsidP="00F33869">
      <w:pPr>
        <w:widowControl/>
        <w:suppressAutoHyphens w:val="0"/>
        <w:spacing w:line="276" w:lineRule="auto"/>
        <w:jc w:val="both"/>
        <w:rPr>
          <w:rFonts w:ascii="Poppins" w:eastAsia="Calibri" w:hAnsi="Poppins" w:cs="Poppins"/>
          <w:sz w:val="20"/>
          <w:szCs w:val="20"/>
          <w:lang w:val="fr-BE"/>
        </w:rPr>
      </w:pPr>
      <w:r w:rsidRPr="00412D43">
        <w:rPr>
          <w:rFonts w:ascii="Poppins" w:eastAsia="Calibri" w:hAnsi="Poppins" w:cs="Poppins"/>
          <w:sz w:val="20"/>
          <w:szCs w:val="20"/>
          <w:lang w:val="fr-BE"/>
        </w:rPr>
        <w:t>Toute autre tâche en rapport avec sa fonction que lui confie</w:t>
      </w:r>
      <w:r w:rsidR="000228CE">
        <w:rPr>
          <w:rFonts w:ascii="Poppins" w:hAnsi="Poppins" w:cs="Poppins"/>
          <w:sz w:val="20"/>
          <w:szCs w:val="20"/>
        </w:rPr>
        <w:t xml:space="preserve"> …</w:t>
      </w:r>
      <w:r w:rsidR="00F3704C" w:rsidRPr="00412D43">
        <w:rPr>
          <w:rFonts w:ascii="Poppins" w:hAnsi="Poppins" w:cs="Poppins"/>
          <w:sz w:val="20"/>
          <w:szCs w:val="20"/>
        </w:rPr>
        <w:t>.</w:t>
      </w:r>
    </w:p>
    <w:sectPr w:rsidR="002F6F27" w:rsidRPr="00412D43" w:rsidSect="00412D43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A043" w14:textId="77777777" w:rsidR="00E66E5E" w:rsidRDefault="00E66E5E" w:rsidP="00B07CBD">
      <w:r>
        <w:separator/>
      </w:r>
    </w:p>
    <w:p w14:paraId="360E115E" w14:textId="77777777" w:rsidR="00E66E5E" w:rsidRDefault="00E66E5E"/>
    <w:p w14:paraId="54BD139F" w14:textId="77777777" w:rsidR="00E66E5E" w:rsidRDefault="00E66E5E"/>
  </w:endnote>
  <w:endnote w:type="continuationSeparator" w:id="0">
    <w:p w14:paraId="36186430" w14:textId="77777777" w:rsidR="00E66E5E" w:rsidRDefault="00E66E5E" w:rsidP="00B07CBD">
      <w:r>
        <w:continuationSeparator/>
      </w:r>
    </w:p>
    <w:p w14:paraId="60C84B32" w14:textId="77777777" w:rsidR="00E66E5E" w:rsidRDefault="00E66E5E"/>
    <w:p w14:paraId="7EF99B1F" w14:textId="77777777" w:rsidR="00E66E5E" w:rsidRDefault="00E66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1560" w14:textId="77777777" w:rsidR="00E66E5E" w:rsidRDefault="00E66E5E" w:rsidP="00B07CBD">
      <w:r>
        <w:separator/>
      </w:r>
    </w:p>
    <w:p w14:paraId="39FCDBEB" w14:textId="77777777" w:rsidR="00E66E5E" w:rsidRDefault="00E66E5E"/>
    <w:p w14:paraId="348D8A42" w14:textId="77777777" w:rsidR="00E66E5E" w:rsidRDefault="00E66E5E"/>
  </w:footnote>
  <w:footnote w:type="continuationSeparator" w:id="0">
    <w:p w14:paraId="08020350" w14:textId="77777777" w:rsidR="00E66E5E" w:rsidRDefault="00E66E5E" w:rsidP="00B07CBD">
      <w:r>
        <w:continuationSeparator/>
      </w:r>
    </w:p>
    <w:p w14:paraId="5045C13E" w14:textId="77777777" w:rsidR="00E66E5E" w:rsidRDefault="00E66E5E"/>
    <w:p w14:paraId="1F1355AC" w14:textId="77777777" w:rsidR="00E66E5E" w:rsidRDefault="00E66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4364" w14:textId="26E3332E" w:rsidR="005B7DF6" w:rsidRPr="005B7DF6" w:rsidRDefault="00412D43" w:rsidP="005B7DF6">
    <w:pPr>
      <w:jc w:val="right"/>
      <w:rPr>
        <w:rFonts w:ascii="Poppins" w:hAnsi="Poppins" w:cs="Poppi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B9EB4" wp14:editId="3584DAAB">
          <wp:simplePos x="0" y="0"/>
          <wp:positionH relativeFrom="column">
            <wp:posOffset>76200</wp:posOffset>
          </wp:positionH>
          <wp:positionV relativeFrom="paragraph">
            <wp:posOffset>-151765</wp:posOffset>
          </wp:positionV>
          <wp:extent cx="1030458" cy="692150"/>
          <wp:effectExtent l="0" t="0" r="0" b="0"/>
          <wp:wrapTight wrapText="bothSides">
            <wp:wrapPolygon edited="0">
              <wp:start x="6792" y="0"/>
              <wp:lineTo x="4794" y="594"/>
              <wp:lineTo x="0" y="7134"/>
              <wp:lineTo x="0" y="16646"/>
              <wp:lineTo x="2797" y="19024"/>
              <wp:lineTo x="2797" y="20807"/>
              <wp:lineTo x="21174" y="20807"/>
              <wp:lineTo x="21174" y="12484"/>
              <wp:lineTo x="2397" y="9512"/>
              <wp:lineTo x="17978" y="7134"/>
              <wp:lineTo x="19176" y="4161"/>
              <wp:lineTo x="13184" y="0"/>
              <wp:lineTo x="6792" y="0"/>
            </wp:wrapPolygon>
          </wp:wrapTight>
          <wp:docPr id="722136623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36623" name="Image 1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458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>
      <w:tab/>
    </w:r>
    <w:r w:rsidR="005B7DF6" w:rsidRPr="005B7DF6">
      <w:rPr>
        <w:rFonts w:ascii="Poppins" w:hAnsi="Poppins" w:cs="Poppins"/>
        <w:sz w:val="16"/>
        <w:szCs w:val="16"/>
      </w:rPr>
      <w:t>PS02-FO0001</w:t>
    </w:r>
  </w:p>
  <w:p w14:paraId="63EE40FB" w14:textId="185130D7" w:rsidR="005B7DF6" w:rsidRPr="005B7DF6" w:rsidRDefault="005B7DF6" w:rsidP="005B7DF6">
    <w:pPr>
      <w:jc w:val="right"/>
      <w:rPr>
        <w:rFonts w:ascii="Poppins" w:hAnsi="Poppins" w:cs="Poppins"/>
        <w:sz w:val="16"/>
        <w:szCs w:val="16"/>
        <w:u w:val="single"/>
      </w:rPr>
    </w:pPr>
    <w:r w:rsidRPr="005B7DF6">
      <w:rPr>
        <w:rFonts w:ascii="Poppins" w:hAnsi="Poppins" w:cs="Poppins"/>
        <w:sz w:val="16"/>
        <w:szCs w:val="16"/>
      </w:rPr>
      <w:t>V3</w:t>
    </w:r>
  </w:p>
  <w:p w14:paraId="180D4632" w14:textId="0E0DDCA7" w:rsidR="005B7DF6" w:rsidRPr="005B7DF6" w:rsidRDefault="005B7DF6" w:rsidP="005B7DF6">
    <w:pPr>
      <w:jc w:val="right"/>
      <w:rPr>
        <w:u w:val="single"/>
      </w:rPr>
    </w:pPr>
  </w:p>
  <w:p w14:paraId="6D453A21" w14:textId="77777777" w:rsidR="00314B6F" w:rsidRDefault="00314B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467B"/>
    <w:multiLevelType w:val="hybridMultilevel"/>
    <w:tmpl w:val="22545D0C"/>
    <w:lvl w:ilvl="0" w:tplc="B5F283F2">
      <w:start w:val="2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9325A"/>
    <w:multiLevelType w:val="hybridMultilevel"/>
    <w:tmpl w:val="B7CA5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2AF8"/>
    <w:multiLevelType w:val="hybridMultilevel"/>
    <w:tmpl w:val="3A869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025F2"/>
    <w:multiLevelType w:val="hybridMultilevel"/>
    <w:tmpl w:val="FFD427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3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039454">
    <w:abstractNumId w:val="13"/>
  </w:num>
  <w:num w:numId="3" w16cid:durableId="1708220327">
    <w:abstractNumId w:val="11"/>
  </w:num>
  <w:num w:numId="4" w16cid:durableId="1988435956">
    <w:abstractNumId w:val="8"/>
  </w:num>
  <w:num w:numId="5" w16cid:durableId="1512254701">
    <w:abstractNumId w:val="9"/>
  </w:num>
  <w:num w:numId="6" w16cid:durableId="1934702562">
    <w:abstractNumId w:val="4"/>
  </w:num>
  <w:num w:numId="7" w16cid:durableId="1544636224">
    <w:abstractNumId w:val="0"/>
  </w:num>
  <w:num w:numId="8" w16cid:durableId="1057706250">
    <w:abstractNumId w:val="1"/>
  </w:num>
  <w:num w:numId="9" w16cid:durableId="338316021">
    <w:abstractNumId w:val="2"/>
  </w:num>
  <w:num w:numId="10" w16cid:durableId="1445926810">
    <w:abstractNumId w:val="3"/>
  </w:num>
  <w:num w:numId="11" w16cid:durableId="1655259713">
    <w:abstractNumId w:val="6"/>
  </w:num>
  <w:num w:numId="12" w16cid:durableId="28845711">
    <w:abstractNumId w:val="7"/>
  </w:num>
  <w:num w:numId="13" w16cid:durableId="1585148204">
    <w:abstractNumId w:val="10"/>
  </w:num>
  <w:num w:numId="14" w16cid:durableId="653919514">
    <w:abstractNumId w:val="12"/>
  </w:num>
  <w:num w:numId="15" w16cid:durableId="176163529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124BF"/>
    <w:rsid w:val="00016994"/>
    <w:rsid w:val="000228CE"/>
    <w:rsid w:val="0002379C"/>
    <w:rsid w:val="000239B6"/>
    <w:rsid w:val="00035C55"/>
    <w:rsid w:val="00040C50"/>
    <w:rsid w:val="000458B9"/>
    <w:rsid w:val="00050704"/>
    <w:rsid w:val="0005191E"/>
    <w:rsid w:val="0005235A"/>
    <w:rsid w:val="00063E86"/>
    <w:rsid w:val="000672DF"/>
    <w:rsid w:val="00072F97"/>
    <w:rsid w:val="000744F8"/>
    <w:rsid w:val="0008032B"/>
    <w:rsid w:val="00081DED"/>
    <w:rsid w:val="00083811"/>
    <w:rsid w:val="0008490E"/>
    <w:rsid w:val="000866A8"/>
    <w:rsid w:val="00093E5B"/>
    <w:rsid w:val="000A2D5F"/>
    <w:rsid w:val="000A2E66"/>
    <w:rsid w:val="000A4DED"/>
    <w:rsid w:val="000A7FC4"/>
    <w:rsid w:val="000B1ABD"/>
    <w:rsid w:val="000B1F6E"/>
    <w:rsid w:val="000C255A"/>
    <w:rsid w:val="000C2AFF"/>
    <w:rsid w:val="000D1E4A"/>
    <w:rsid w:val="000E1225"/>
    <w:rsid w:val="000E6D6B"/>
    <w:rsid w:val="000F1A80"/>
    <w:rsid w:val="000F64F0"/>
    <w:rsid w:val="00101A88"/>
    <w:rsid w:val="00101B34"/>
    <w:rsid w:val="001066EF"/>
    <w:rsid w:val="00111B2B"/>
    <w:rsid w:val="001121B5"/>
    <w:rsid w:val="00113252"/>
    <w:rsid w:val="00115065"/>
    <w:rsid w:val="00120AFC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41B5"/>
    <w:rsid w:val="001F4A3A"/>
    <w:rsid w:val="0020414D"/>
    <w:rsid w:val="00205C90"/>
    <w:rsid w:val="002070C9"/>
    <w:rsid w:val="0020741C"/>
    <w:rsid w:val="002228E8"/>
    <w:rsid w:val="002246CC"/>
    <w:rsid w:val="00225B26"/>
    <w:rsid w:val="002346CE"/>
    <w:rsid w:val="002441FB"/>
    <w:rsid w:val="00244C88"/>
    <w:rsid w:val="00247700"/>
    <w:rsid w:val="002511AA"/>
    <w:rsid w:val="002524F3"/>
    <w:rsid w:val="00254ADC"/>
    <w:rsid w:val="002566E7"/>
    <w:rsid w:val="00261961"/>
    <w:rsid w:val="00271B11"/>
    <w:rsid w:val="00282DCC"/>
    <w:rsid w:val="00287971"/>
    <w:rsid w:val="0029289E"/>
    <w:rsid w:val="00294F10"/>
    <w:rsid w:val="00296BAA"/>
    <w:rsid w:val="002A5D28"/>
    <w:rsid w:val="002A751B"/>
    <w:rsid w:val="002B0488"/>
    <w:rsid w:val="002B73B7"/>
    <w:rsid w:val="002C2BAB"/>
    <w:rsid w:val="002C36E8"/>
    <w:rsid w:val="002C3DEA"/>
    <w:rsid w:val="002C6268"/>
    <w:rsid w:val="002D0CD8"/>
    <w:rsid w:val="002D2123"/>
    <w:rsid w:val="002E1A2B"/>
    <w:rsid w:val="002E327E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63DE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0809"/>
    <w:rsid w:val="003E3765"/>
    <w:rsid w:val="003F2AB5"/>
    <w:rsid w:val="004027D6"/>
    <w:rsid w:val="00404B31"/>
    <w:rsid w:val="0041144C"/>
    <w:rsid w:val="00412D38"/>
    <w:rsid w:val="00412D43"/>
    <w:rsid w:val="00413860"/>
    <w:rsid w:val="0042184A"/>
    <w:rsid w:val="004259B6"/>
    <w:rsid w:val="00442693"/>
    <w:rsid w:val="00443C79"/>
    <w:rsid w:val="004442B1"/>
    <w:rsid w:val="004444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A0194"/>
    <w:rsid w:val="004B12FD"/>
    <w:rsid w:val="004B181B"/>
    <w:rsid w:val="004B496E"/>
    <w:rsid w:val="004C73C7"/>
    <w:rsid w:val="004E3069"/>
    <w:rsid w:val="004E7021"/>
    <w:rsid w:val="004F1222"/>
    <w:rsid w:val="004F725D"/>
    <w:rsid w:val="0050106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864"/>
    <w:rsid w:val="005B7DF6"/>
    <w:rsid w:val="005C267D"/>
    <w:rsid w:val="005C4AC9"/>
    <w:rsid w:val="005C6517"/>
    <w:rsid w:val="005D2AAB"/>
    <w:rsid w:val="005D36B4"/>
    <w:rsid w:val="005D36ED"/>
    <w:rsid w:val="005D51BC"/>
    <w:rsid w:val="005D7036"/>
    <w:rsid w:val="005D73EE"/>
    <w:rsid w:val="005E29C2"/>
    <w:rsid w:val="005E375C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23213"/>
    <w:rsid w:val="0063649B"/>
    <w:rsid w:val="00655ACE"/>
    <w:rsid w:val="00656355"/>
    <w:rsid w:val="006563F5"/>
    <w:rsid w:val="00657092"/>
    <w:rsid w:val="006579C4"/>
    <w:rsid w:val="00660B01"/>
    <w:rsid w:val="00662D46"/>
    <w:rsid w:val="00664B92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5074"/>
    <w:rsid w:val="00705EAE"/>
    <w:rsid w:val="00714A55"/>
    <w:rsid w:val="00716945"/>
    <w:rsid w:val="007258BE"/>
    <w:rsid w:val="00726EAD"/>
    <w:rsid w:val="00752674"/>
    <w:rsid w:val="007640F6"/>
    <w:rsid w:val="00766E3A"/>
    <w:rsid w:val="0076740A"/>
    <w:rsid w:val="00770DB9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53E"/>
    <w:rsid w:val="007C4887"/>
    <w:rsid w:val="007D1B5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67C4C"/>
    <w:rsid w:val="00871250"/>
    <w:rsid w:val="00872A01"/>
    <w:rsid w:val="00877E5E"/>
    <w:rsid w:val="00882774"/>
    <w:rsid w:val="0089277B"/>
    <w:rsid w:val="008A5391"/>
    <w:rsid w:val="008B02CC"/>
    <w:rsid w:val="008B055F"/>
    <w:rsid w:val="008B73E6"/>
    <w:rsid w:val="008C5C97"/>
    <w:rsid w:val="008D7943"/>
    <w:rsid w:val="008E6BD0"/>
    <w:rsid w:val="008F4B62"/>
    <w:rsid w:val="008F7D1C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6148"/>
    <w:rsid w:val="0098682F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24B7"/>
    <w:rsid w:val="009E2F37"/>
    <w:rsid w:val="009E3578"/>
    <w:rsid w:val="009E63EE"/>
    <w:rsid w:val="009F3323"/>
    <w:rsid w:val="009F4EC7"/>
    <w:rsid w:val="00A02E48"/>
    <w:rsid w:val="00A068A7"/>
    <w:rsid w:val="00A06D44"/>
    <w:rsid w:val="00A134F1"/>
    <w:rsid w:val="00A16D26"/>
    <w:rsid w:val="00A21450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4913"/>
    <w:rsid w:val="00A8741E"/>
    <w:rsid w:val="00A9410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50F0C"/>
    <w:rsid w:val="00B568A6"/>
    <w:rsid w:val="00B57A6F"/>
    <w:rsid w:val="00B57D25"/>
    <w:rsid w:val="00B62CB2"/>
    <w:rsid w:val="00B65661"/>
    <w:rsid w:val="00B75E6F"/>
    <w:rsid w:val="00B77564"/>
    <w:rsid w:val="00B832BC"/>
    <w:rsid w:val="00B907DF"/>
    <w:rsid w:val="00B912B0"/>
    <w:rsid w:val="00B91ACF"/>
    <w:rsid w:val="00B92565"/>
    <w:rsid w:val="00B949D7"/>
    <w:rsid w:val="00BA757E"/>
    <w:rsid w:val="00BB3E5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30D"/>
    <w:rsid w:val="00C018D2"/>
    <w:rsid w:val="00C0632D"/>
    <w:rsid w:val="00C075BA"/>
    <w:rsid w:val="00C13515"/>
    <w:rsid w:val="00C143C5"/>
    <w:rsid w:val="00C14A01"/>
    <w:rsid w:val="00C155A5"/>
    <w:rsid w:val="00C21EC4"/>
    <w:rsid w:val="00C52E6C"/>
    <w:rsid w:val="00C5366D"/>
    <w:rsid w:val="00C62D21"/>
    <w:rsid w:val="00C63CE7"/>
    <w:rsid w:val="00C65244"/>
    <w:rsid w:val="00C67AED"/>
    <w:rsid w:val="00C702F6"/>
    <w:rsid w:val="00C814C2"/>
    <w:rsid w:val="00C82616"/>
    <w:rsid w:val="00C83019"/>
    <w:rsid w:val="00C9005B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15671"/>
    <w:rsid w:val="00D202F6"/>
    <w:rsid w:val="00D3368D"/>
    <w:rsid w:val="00D3787F"/>
    <w:rsid w:val="00D526AE"/>
    <w:rsid w:val="00D6150C"/>
    <w:rsid w:val="00D70561"/>
    <w:rsid w:val="00D9364D"/>
    <w:rsid w:val="00D964DA"/>
    <w:rsid w:val="00D972CF"/>
    <w:rsid w:val="00DA2701"/>
    <w:rsid w:val="00DB4C55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51C39"/>
    <w:rsid w:val="00E562B0"/>
    <w:rsid w:val="00E60B52"/>
    <w:rsid w:val="00E6251B"/>
    <w:rsid w:val="00E6368D"/>
    <w:rsid w:val="00E66E5E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7495"/>
    <w:rsid w:val="00EE1FF2"/>
    <w:rsid w:val="00EF0CD9"/>
    <w:rsid w:val="00EF2281"/>
    <w:rsid w:val="00EF7581"/>
    <w:rsid w:val="00F008CF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3869"/>
    <w:rsid w:val="00F34BDB"/>
    <w:rsid w:val="00F3704C"/>
    <w:rsid w:val="00F43399"/>
    <w:rsid w:val="00F458B7"/>
    <w:rsid w:val="00F46159"/>
    <w:rsid w:val="00F46317"/>
    <w:rsid w:val="00F5066E"/>
    <w:rsid w:val="00F507CA"/>
    <w:rsid w:val="00F53736"/>
    <w:rsid w:val="00F6063F"/>
    <w:rsid w:val="00F67617"/>
    <w:rsid w:val="00F75557"/>
    <w:rsid w:val="00F77FC2"/>
    <w:rsid w:val="00F810F6"/>
    <w:rsid w:val="00F84BCB"/>
    <w:rsid w:val="00F86BC9"/>
    <w:rsid w:val="00F9303C"/>
    <w:rsid w:val="00F941A2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CFE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412D43"/>
    <w:pPr>
      <w:keepNext/>
      <w:keepLines/>
      <w:outlineLvl w:val="0"/>
    </w:pPr>
    <w:rPr>
      <w:rFonts w:ascii="Poppins" w:eastAsiaTheme="majorEastAsia" w:hAnsi="Poppins" w:cs="Poppins"/>
      <w:b/>
      <w:bCs/>
      <w:color w:val="752864" w:themeColor="accent1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D43"/>
    <w:pPr>
      <w:keepNext/>
      <w:keepLines/>
      <w:spacing w:before="40"/>
      <w:outlineLvl w:val="1"/>
    </w:pPr>
    <w:rPr>
      <w:rFonts w:ascii="Poppins" w:eastAsiaTheme="majorEastAsia" w:hAnsi="Poppins" w:cs="Poppins"/>
      <w:b/>
      <w:bCs/>
      <w:color w:val="752864" w:themeColor="accent1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412D43"/>
    <w:rPr>
      <w:rFonts w:ascii="Poppins" w:eastAsiaTheme="majorEastAsia" w:hAnsi="Poppins" w:cs="Poppins"/>
      <w:b/>
      <w:bCs/>
      <w:color w:val="752864" w:themeColor="accent1"/>
      <w:kern w:val="2"/>
      <w:sz w:val="28"/>
      <w:szCs w:val="28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412D43"/>
    <w:rPr>
      <w:rFonts w:ascii="Poppins" w:eastAsiaTheme="majorEastAsia" w:hAnsi="Poppins" w:cs="Poppins"/>
      <w:b/>
      <w:bCs/>
      <w:color w:val="752864" w:themeColor="accent1"/>
      <w:kern w:val="2"/>
      <w:lang w:eastAsia="fr-FR" w:bidi="hi-IN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60FA-2DFF-4F7E-B5BA-4B2B5CF2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89</cp:revision>
  <cp:lastPrinted>2023-10-25T09:43:00Z</cp:lastPrinted>
  <dcterms:created xsi:type="dcterms:W3CDTF">2017-04-11T15:25:00Z</dcterms:created>
  <dcterms:modified xsi:type="dcterms:W3CDTF">2023-10-25T14:53:00Z</dcterms:modified>
</cp:coreProperties>
</file>