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442CE" w14:textId="68A36406" w:rsidR="008D5611" w:rsidRPr="006D60FB" w:rsidRDefault="008D5611" w:rsidP="006D60FB">
      <w:pPr>
        <w:pStyle w:val="Titre1"/>
      </w:pPr>
      <w:r w:rsidRPr="006D60FB">
        <w:t>Objet de la procédure</w:t>
      </w:r>
    </w:p>
    <w:p w14:paraId="1B079D75" w14:textId="51A2A211" w:rsidR="008D5611" w:rsidRDefault="008D5611" w:rsidP="007C75EC">
      <w:r w:rsidRPr="00061FC2">
        <w:t xml:space="preserve">Cette procédure a pour objet de décrire les dispositions de </w:t>
      </w:r>
      <w:r w:rsidR="007C75EC">
        <w:t>la gestion de l’amélioration continue. Elle définit les règles de gestion des dysfonctionnements ou des non-conformités.</w:t>
      </w:r>
      <w:r w:rsidRPr="00061FC2">
        <w:t xml:space="preserve"> </w:t>
      </w:r>
    </w:p>
    <w:p w14:paraId="459A1C5D" w14:textId="63F06FBE" w:rsidR="007C75EC" w:rsidRDefault="007C75EC" w:rsidP="008C648D">
      <w:r>
        <w:t>Elle précise les responsabilités en la matière et les enregistrements s’y rapportant.</w:t>
      </w:r>
    </w:p>
    <w:p w14:paraId="6E124B80" w14:textId="77777777" w:rsidR="008D5611" w:rsidRDefault="008D5611" w:rsidP="006D60FB">
      <w:pPr>
        <w:pStyle w:val="Titre1"/>
      </w:pPr>
      <w:r>
        <w:t>Domaine d’application </w:t>
      </w:r>
    </w:p>
    <w:p w14:paraId="1A409D45" w14:textId="6C376A52" w:rsidR="0056052C" w:rsidRDefault="008D5611" w:rsidP="008C648D">
      <w:r>
        <w:t>Le</w:t>
      </w:r>
      <w:r w:rsidR="0056052C">
        <w:t>s dispositions s'appliquent à l’ensemble des non-conformités liées aux prestations, produits ou à tout dysfonctionnement interne dans toutes les structures NEST.</w:t>
      </w:r>
    </w:p>
    <w:p w14:paraId="45FE8C3F" w14:textId="2D27F9A3" w:rsidR="008D5611" w:rsidRDefault="008D5611" w:rsidP="006D60FB">
      <w:pPr>
        <w:pStyle w:val="Titre1"/>
      </w:pPr>
      <w:r>
        <w:t>Responsabilité</w:t>
      </w:r>
      <w:r w:rsidR="00D474D2">
        <w:t>s</w:t>
      </w:r>
    </w:p>
    <w:p w14:paraId="09A02142" w14:textId="77777777" w:rsidR="00EE2552" w:rsidRDefault="00D474D2" w:rsidP="00EE2552">
      <w:r w:rsidRPr="00D474D2">
        <w:t>Chaque pilote est responsable de la gestion des dysfonctionnements associés à</w:t>
      </w:r>
      <w:r w:rsidR="00EE2552">
        <w:t xml:space="preserve"> son processus.</w:t>
      </w:r>
    </w:p>
    <w:p w14:paraId="50680A1B" w14:textId="07C68385" w:rsidR="00014A54" w:rsidRDefault="00D474D2" w:rsidP="008C648D">
      <w:r w:rsidRPr="00D474D2">
        <w:t>Par ailleurs, le RQ est garant de l’application correcte des dispositions prévues dans la présente procédure.</w:t>
      </w:r>
    </w:p>
    <w:p w14:paraId="52F70BCC" w14:textId="77777777" w:rsidR="008D5611" w:rsidRDefault="008D5611" w:rsidP="006D60FB">
      <w:pPr>
        <w:pStyle w:val="Titre1"/>
      </w:pPr>
      <w:r>
        <w:t>Annexes</w:t>
      </w:r>
    </w:p>
    <w:p w14:paraId="6286C36E" w14:textId="5590DFC0" w:rsidR="00497043" w:rsidRDefault="00014A54" w:rsidP="00014A54">
      <w:pPr>
        <w:pStyle w:val="Paragraphedeliste"/>
        <w:numPr>
          <w:ilvl w:val="0"/>
          <w:numId w:val="39"/>
        </w:numPr>
      </w:pPr>
      <w:r>
        <w:t>Fiche d’incident</w:t>
      </w:r>
      <w:r w:rsidR="00E24F39">
        <w:t xml:space="preserve"> : </w:t>
      </w:r>
      <w:hyperlink r:id="rId8" w:history="1">
        <w:r w:rsidR="00E24F39">
          <w:rPr>
            <w:rStyle w:val="Lienhypertexte"/>
          </w:rPr>
          <w:t>https://docs.google.com/forms/d/e/1FAIpQLSeVd5VlrE3PuLTt0xSBDI0LuY7J5quePz8YcKpfWwNCoVDCAA/viewform</w:t>
        </w:r>
      </w:hyperlink>
      <w:r w:rsidR="00E24F39">
        <w:t xml:space="preserve"> ou pa</w:t>
      </w:r>
      <w:r w:rsidR="002E7BB8">
        <w:t>pier</w:t>
      </w:r>
    </w:p>
    <w:p w14:paraId="0582203D" w14:textId="79519605" w:rsidR="00297FF7" w:rsidRDefault="00014A54" w:rsidP="008C648D">
      <w:pPr>
        <w:pStyle w:val="Paragraphedeliste"/>
        <w:numPr>
          <w:ilvl w:val="0"/>
          <w:numId w:val="39"/>
        </w:numPr>
      </w:pPr>
      <w:r>
        <w:t>Fiche de réclamation clien</w:t>
      </w:r>
      <w:r w:rsidR="008C648D">
        <w:t>t</w:t>
      </w:r>
    </w:p>
    <w:p w14:paraId="49F52AB0" w14:textId="45F44B7D" w:rsidR="007E5558" w:rsidRDefault="007E5558" w:rsidP="008C648D">
      <w:pPr>
        <w:pStyle w:val="Paragraphedeliste"/>
        <w:numPr>
          <w:ilvl w:val="0"/>
          <w:numId w:val="39"/>
        </w:numPr>
      </w:pPr>
      <w:r>
        <w:t>Enquête de satisfaction</w:t>
      </w:r>
      <w:r w:rsidR="00A45C31">
        <w:t xml:space="preserve"> client</w:t>
      </w:r>
    </w:p>
    <w:p w14:paraId="4800E628" w14:textId="1BEEEA4B" w:rsidR="00A45C31" w:rsidRDefault="00A45C31" w:rsidP="008C648D">
      <w:pPr>
        <w:pStyle w:val="Paragraphedeliste"/>
        <w:numPr>
          <w:ilvl w:val="0"/>
          <w:numId w:val="39"/>
        </w:numPr>
      </w:pPr>
      <w:r>
        <w:t>Enquête de satisfaction des médecins</w:t>
      </w:r>
    </w:p>
    <w:p w14:paraId="572CBD0A" w14:textId="170D88C5" w:rsidR="00537F9E" w:rsidRDefault="00EE31AA" w:rsidP="00EE31AA">
      <w:pPr>
        <w:pStyle w:val="Titre1"/>
      </w:pPr>
      <w:r>
        <w:t>Terminologie associée à l’amélioration continue</w:t>
      </w:r>
    </w:p>
    <w:p w14:paraId="1C7A5AEB" w14:textId="437EAA4E" w:rsidR="00EE31AA" w:rsidRPr="00EE31AA" w:rsidRDefault="00EE31AA" w:rsidP="00EE31AA">
      <w:pPr>
        <w:pStyle w:val="Paragraphedeliste"/>
        <w:numPr>
          <w:ilvl w:val="0"/>
          <w:numId w:val="38"/>
        </w:numPr>
      </w:pPr>
      <w:r w:rsidRPr="00EE31AA">
        <w:rPr>
          <w:b/>
        </w:rPr>
        <w:t>Dysfonctionnement ou non-conformité</w:t>
      </w:r>
      <w:r w:rsidRPr="00EE31AA">
        <w:t> </w:t>
      </w:r>
      <w:r>
        <w:t>: le non-respect des dispositions préé</w:t>
      </w:r>
      <w:r w:rsidRPr="00EE31AA">
        <w:t>tablies, l</w:t>
      </w:r>
      <w:r>
        <w:t>a non-</w:t>
      </w:r>
      <w:r w:rsidRPr="00EE31AA">
        <w:t>satisfaction d’une exigence ou tout événement pouvant perturber un processus et impacter sur la satisfaction clie</w:t>
      </w:r>
      <w:r w:rsidR="004E4F6B">
        <w:t>nt ou les performances de NEST</w:t>
      </w:r>
      <w:r>
        <w:t>.</w:t>
      </w:r>
    </w:p>
    <w:p w14:paraId="42A57966" w14:textId="4734D73F" w:rsidR="00EE31AA" w:rsidRDefault="00EE31AA" w:rsidP="00EE31AA">
      <w:pPr>
        <w:pStyle w:val="Paragraphedeliste"/>
        <w:numPr>
          <w:ilvl w:val="0"/>
          <w:numId w:val="38"/>
        </w:numPr>
      </w:pPr>
      <w:r w:rsidRPr="00EE31AA">
        <w:rPr>
          <w:b/>
        </w:rPr>
        <w:t>Action corrective</w:t>
      </w:r>
      <w:r w:rsidRPr="00EE31AA">
        <w:t xml:space="preserve"> : action visant à éliminer la cause d'une non-confo</w:t>
      </w:r>
      <w:r>
        <w:t>rmité ou d'un dysfonctionnement.</w:t>
      </w:r>
    </w:p>
    <w:p w14:paraId="72B6A141" w14:textId="5F6388BC" w:rsidR="00EE31AA" w:rsidRPr="00EE31AA" w:rsidRDefault="00EE31AA" w:rsidP="00EE31AA">
      <w:pPr>
        <w:pStyle w:val="Paragraphedeliste"/>
        <w:numPr>
          <w:ilvl w:val="0"/>
          <w:numId w:val="38"/>
        </w:numPr>
      </w:pPr>
      <w:r w:rsidRPr="00EE31AA">
        <w:rPr>
          <w:b/>
        </w:rPr>
        <w:lastRenderedPageBreak/>
        <w:t>Correction</w:t>
      </w:r>
      <w:r w:rsidRPr="00EE31AA">
        <w:t xml:space="preserve"> : action visant à élimin</w:t>
      </w:r>
      <w:r>
        <w:t>er une non-conformité détectée. U</w:t>
      </w:r>
      <w:r w:rsidRPr="00EE31AA">
        <w:t>ne correction peut être par exemple une reprise ou un reclassement.</w:t>
      </w:r>
    </w:p>
    <w:p w14:paraId="06E0C17D" w14:textId="77777777" w:rsidR="00EE31AA" w:rsidRDefault="00EE31AA" w:rsidP="00EE31AA">
      <w:r w:rsidRPr="00EE31AA">
        <w:t>Il peut y avoir plusie</w:t>
      </w:r>
      <w:r>
        <w:t>urs causes à une non-conformité</w:t>
      </w:r>
    </w:p>
    <w:p w14:paraId="4C972776" w14:textId="67FB3935" w:rsidR="00EE31AA" w:rsidRPr="00EE31AA" w:rsidRDefault="00EE31AA" w:rsidP="00EE31AA">
      <w:pPr>
        <w:pStyle w:val="Paragraphedeliste"/>
        <w:numPr>
          <w:ilvl w:val="0"/>
          <w:numId w:val="38"/>
        </w:numPr>
      </w:pPr>
      <w:r w:rsidRPr="00EE31AA">
        <w:t>Une action corrective est entreprise pour empêcher la réappar</w:t>
      </w:r>
      <w:r>
        <w:t>ition d’une non-</w:t>
      </w:r>
      <w:r w:rsidRPr="00EE31AA">
        <w:t>conformité (avérée)</w:t>
      </w:r>
    </w:p>
    <w:p w14:paraId="6A5D0ACA" w14:textId="05EBA2B1" w:rsidR="00537F9E" w:rsidRDefault="00537F9E" w:rsidP="006D60FB">
      <w:pPr>
        <w:pStyle w:val="Titre1"/>
      </w:pPr>
      <w:r>
        <w:t>Comment accéder à cette procédure</w:t>
      </w:r>
    </w:p>
    <w:p w14:paraId="0BCC285B" w14:textId="625F0836" w:rsidR="000D5038" w:rsidRPr="00320F26" w:rsidRDefault="00040B73" w:rsidP="008C648D">
      <w:pPr>
        <w:rPr>
          <w:lang w:eastAsia="fr-FR"/>
        </w:rPr>
      </w:pPr>
      <w:r>
        <w:rPr>
          <w:lang w:eastAsia="fr-FR"/>
        </w:rPr>
        <w:t>Qualipro</w:t>
      </w:r>
    </w:p>
    <w:p w14:paraId="451298A3" w14:textId="4962AD29" w:rsidR="007E0439" w:rsidRDefault="00376DC0" w:rsidP="00320F26">
      <w:pPr>
        <w:pStyle w:val="Titre1"/>
      </w:pPr>
      <w:r>
        <w:t>Description de la procédure</w:t>
      </w:r>
    </w:p>
    <w:tbl>
      <w:tblPr>
        <w:tblStyle w:val="TableauGrille1Clair-Accentuation4"/>
        <w:tblW w:w="13466" w:type="dxa"/>
        <w:jc w:val="center"/>
        <w:tblLook w:val="04A0" w:firstRow="1" w:lastRow="0" w:firstColumn="1" w:lastColumn="0" w:noHBand="0" w:noVBand="1"/>
      </w:tblPr>
      <w:tblGrid>
        <w:gridCol w:w="1838"/>
        <w:gridCol w:w="4546"/>
        <w:gridCol w:w="7082"/>
      </w:tblGrid>
      <w:tr w:rsidR="00D4682A" w:rsidRPr="001F3F6E" w14:paraId="1CA86963" w14:textId="77777777" w:rsidTr="00D66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EAC9243" w14:textId="77777777" w:rsidR="00D4682A" w:rsidRPr="008E6379" w:rsidRDefault="00D4682A" w:rsidP="00171F20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546" w:type="dxa"/>
            <w:vAlign w:val="center"/>
          </w:tcPr>
          <w:p w14:paraId="3D7416F1" w14:textId="77777777" w:rsidR="00D4682A" w:rsidRPr="008E6379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7082" w:type="dxa"/>
            <w:vAlign w:val="center"/>
          </w:tcPr>
          <w:p w14:paraId="29A0E61B" w14:textId="77777777" w:rsidR="00D4682A" w:rsidRPr="008E6379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D4682A" w:rsidRPr="001F3F6E" w14:paraId="180F41AC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3DFAAB3" w14:textId="0E460A3E" w:rsidR="00D4682A" w:rsidRPr="00C24FBA" w:rsidRDefault="00D4682A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Tous les collaborateurs</w:t>
            </w:r>
          </w:p>
        </w:tc>
        <w:tc>
          <w:tcPr>
            <w:tcW w:w="4546" w:type="dxa"/>
            <w:vAlign w:val="center"/>
          </w:tcPr>
          <w:p w14:paraId="36A43D31" w14:textId="3C460DE7" w:rsidR="00D4682A" w:rsidRPr="00B70C12" w:rsidRDefault="00D4682A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Détection d’une non-conformité</w:t>
            </w:r>
          </w:p>
        </w:tc>
        <w:tc>
          <w:tcPr>
            <w:tcW w:w="7082" w:type="dxa"/>
            <w:vAlign w:val="center"/>
          </w:tcPr>
          <w:p w14:paraId="55CC4210" w14:textId="7F4C5D7C" w:rsidR="00D4682A" w:rsidRPr="00B70C12" w:rsidRDefault="00D4682A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rPr>
                <w:rFonts w:cs="Arial"/>
                <w:bCs/>
              </w:rPr>
              <w:t>C</w:t>
            </w:r>
            <w:r w:rsidR="000E279E">
              <w:rPr>
                <w:rFonts w:cs="Arial"/>
                <w:bCs/>
              </w:rPr>
              <w:t>haque personne peut être amené</w:t>
            </w:r>
            <w:r w:rsidRPr="00B70C12">
              <w:rPr>
                <w:rFonts w:cs="Arial"/>
                <w:bCs/>
              </w:rPr>
              <w:t xml:space="preserve"> à détecte</w:t>
            </w:r>
            <w:r w:rsidR="00060890" w:rsidRPr="00B70C12">
              <w:rPr>
                <w:rFonts w:cs="Arial"/>
                <w:bCs/>
              </w:rPr>
              <w:t>r un dysfonctionnement ou une non-conformité</w:t>
            </w:r>
            <w:r w:rsidR="00734786" w:rsidRPr="00B70C12">
              <w:rPr>
                <w:rFonts w:cs="Arial"/>
                <w:bCs/>
              </w:rPr>
              <w:t>.</w:t>
            </w:r>
            <w:r w:rsidR="00C54DC8">
              <w:rPr>
                <w:rFonts w:cs="Arial"/>
                <w:bCs/>
              </w:rPr>
              <w:t xml:space="preserve"> Si celle-ci est associée à un produit, il est identifié et isolé. </w:t>
            </w:r>
          </w:p>
        </w:tc>
      </w:tr>
      <w:tr w:rsidR="00D4682A" w:rsidRPr="001F3F6E" w14:paraId="5A8E9585" w14:textId="77777777" w:rsidTr="00D66199">
        <w:trPr>
          <w:trHeight w:val="926"/>
          <w:jc w:val="center"/>
        </w:trPr>
        <w:tc>
          <w:tcPr>
            <w:tcW w:w="1838" w:type="dxa"/>
            <w:vAlign w:val="center"/>
          </w:tcPr>
          <w:p w14:paraId="1C571F81" w14:textId="2CF25DCA" w:rsidR="00D4682A" w:rsidRPr="00C24FBA" w:rsidRDefault="00D4682A" w:rsidP="00C24FBA">
            <w:pPr>
              <w:ind w:firstLine="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24FBA">
              <w:rPr>
                <w:b w:val="0"/>
              </w:rPr>
              <w:t>Personne concernée et RQ</w:t>
            </w:r>
          </w:p>
        </w:tc>
        <w:tc>
          <w:tcPr>
            <w:tcW w:w="4546" w:type="dxa"/>
            <w:vAlign w:val="center"/>
          </w:tcPr>
          <w:p w14:paraId="55605E4B" w14:textId="1F53B4F3" w:rsidR="00D4682A" w:rsidRPr="00B70C12" w:rsidRDefault="00D4682A" w:rsidP="00B70C12">
            <w:pPr>
              <w:ind w:firstLine="0"/>
              <w:jc w:val="left"/>
            </w:pPr>
            <w:r w:rsidRPr="00B70C12">
              <w:t>Enregistrement de la non-conformité</w:t>
            </w:r>
          </w:p>
        </w:tc>
        <w:tc>
          <w:tcPr>
            <w:tcW w:w="7082" w:type="dxa"/>
            <w:vAlign w:val="center"/>
          </w:tcPr>
          <w:p w14:paraId="6D0E598E" w14:textId="41246A68" w:rsidR="00D4682A" w:rsidRPr="00B70C12" w:rsidRDefault="00D4682A" w:rsidP="00283BAC">
            <w:pPr>
              <w:ind w:firstLine="0"/>
            </w:pPr>
            <w:r w:rsidRPr="00B70C12">
              <w:t>Le RQ et</w:t>
            </w:r>
            <w:r w:rsidR="004C7BA8">
              <w:t>/ou</w:t>
            </w:r>
            <w:r w:rsidRPr="00B70C12">
              <w:t xml:space="preserve"> la personne concernée </w:t>
            </w:r>
            <w:r w:rsidR="0095238C" w:rsidRPr="00B70C12">
              <w:t>enregistre</w:t>
            </w:r>
            <w:r w:rsidR="0095238C">
              <w:t>(nt)</w:t>
            </w:r>
            <w:bookmarkStart w:id="0" w:name="_GoBack"/>
            <w:bookmarkEnd w:id="0"/>
            <w:r w:rsidRPr="00B70C12">
              <w:t xml:space="preserve"> </w:t>
            </w:r>
            <w:r w:rsidR="00060890" w:rsidRPr="00B70C12">
              <w:t>la non-conformité</w:t>
            </w:r>
            <w:r w:rsidRPr="00B70C12">
              <w:t xml:space="preserve"> sur une fiche d’incident</w:t>
            </w:r>
            <w:r w:rsidR="004D3F6C">
              <w:t xml:space="preserve"> ou une fiche de réclamation</w:t>
            </w:r>
            <w:r w:rsidR="006A317D">
              <w:t xml:space="preserve"> </w:t>
            </w:r>
            <w:r w:rsidR="004C7BA8">
              <w:t>client</w:t>
            </w:r>
            <w:r w:rsidR="006A317D">
              <w:t>, en fonction de la provenance.</w:t>
            </w:r>
          </w:p>
        </w:tc>
      </w:tr>
      <w:tr w:rsidR="00D4682A" w:rsidRPr="001F3F6E" w14:paraId="61BE9B39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B0AEFC0" w14:textId="493CF3DB" w:rsidR="00D4682A" w:rsidRPr="00C24FBA" w:rsidRDefault="00B02E17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RQ</w:t>
            </w:r>
          </w:p>
        </w:tc>
        <w:tc>
          <w:tcPr>
            <w:tcW w:w="4546" w:type="dxa"/>
            <w:vAlign w:val="center"/>
          </w:tcPr>
          <w:p w14:paraId="5D9C69D2" w14:textId="7D7A2225" w:rsidR="007D7385" w:rsidRPr="00B70C12" w:rsidRDefault="007D7385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Communication de la non-conformité au pilote pour validation</w:t>
            </w:r>
          </w:p>
        </w:tc>
        <w:tc>
          <w:tcPr>
            <w:tcW w:w="7082" w:type="dxa"/>
            <w:vAlign w:val="center"/>
          </w:tcPr>
          <w:p w14:paraId="54948BA8" w14:textId="345B8DFF" w:rsidR="00D4682A" w:rsidRPr="00B70C12" w:rsidRDefault="00B02E17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 xml:space="preserve">La non-conformité est signalée au pilote du processus concerné et </w:t>
            </w:r>
            <w:r w:rsidR="00E479A1">
              <w:t>elle est enregistrée dans le module Actions de Qualipro</w:t>
            </w:r>
            <w:r w:rsidR="00734786" w:rsidRPr="00B70C12">
              <w:t>.</w:t>
            </w:r>
          </w:p>
        </w:tc>
      </w:tr>
      <w:tr w:rsidR="00DA4E0B" w:rsidRPr="001F3F6E" w14:paraId="5795FBC2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7726C09" w14:textId="69378D4C" w:rsidR="00DA4E0B" w:rsidRPr="00C24FBA" w:rsidRDefault="00DA4E0B" w:rsidP="00DA4E0B">
            <w:pPr>
              <w:ind w:firstLine="0"/>
              <w:jc w:val="center"/>
            </w:pPr>
            <w:r w:rsidRPr="00C24FBA">
              <w:rPr>
                <w:b w:val="0"/>
              </w:rPr>
              <w:t>Pilote et acteurs compétents</w:t>
            </w:r>
          </w:p>
        </w:tc>
        <w:tc>
          <w:tcPr>
            <w:tcW w:w="4546" w:type="dxa"/>
            <w:vAlign w:val="center"/>
          </w:tcPr>
          <w:p w14:paraId="6BA76C7C" w14:textId="13349A6B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Analyse des causes du dysfonctionnement</w:t>
            </w:r>
          </w:p>
        </w:tc>
        <w:tc>
          <w:tcPr>
            <w:tcW w:w="7082" w:type="dxa"/>
            <w:vAlign w:val="center"/>
          </w:tcPr>
          <w:p w14:paraId="10F9BB60" w14:textId="25401B0F" w:rsidR="00DA4E0B" w:rsidRPr="00B70C12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pilote et les acteurs compétents procèdent à l’identification des causes du dysfonctionnement</w:t>
            </w:r>
            <w:r>
              <w:t xml:space="preserve"> et les enregistrent dans Qualipr.</w:t>
            </w:r>
          </w:p>
        </w:tc>
      </w:tr>
      <w:tr w:rsidR="00DA4E0B" w:rsidRPr="001F3F6E" w14:paraId="58E87B70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1C7607E" w14:textId="6EDE2571" w:rsidR="00DA4E0B" w:rsidRPr="00C24FBA" w:rsidRDefault="00DA4E0B" w:rsidP="00DA4E0B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lastRenderedPageBreak/>
              <w:t>Pilote</w:t>
            </w:r>
          </w:p>
        </w:tc>
        <w:tc>
          <w:tcPr>
            <w:tcW w:w="4546" w:type="dxa"/>
            <w:vAlign w:val="center"/>
          </w:tcPr>
          <w:p w14:paraId="2E3EB61C" w14:textId="7A4E6EAF" w:rsidR="00DA4E0B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Définition des actions de corrections et planification</w:t>
            </w:r>
            <w:r>
              <w:t xml:space="preserve"> dans Qualipro.</w:t>
            </w:r>
          </w:p>
          <w:p w14:paraId="48CD953E" w14:textId="407B424C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</w:t>
            </w:r>
            <w:r w:rsidRPr="00B70C12">
              <w:t>tification et planification des actions correctives</w:t>
            </w:r>
          </w:p>
        </w:tc>
        <w:tc>
          <w:tcPr>
            <w:tcW w:w="7082" w:type="dxa"/>
            <w:vAlign w:val="center"/>
          </w:tcPr>
          <w:p w14:paraId="11E352B4" w14:textId="7309136C" w:rsidR="00DA4E0B" w:rsidRPr="00B70C12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pilote est chargé de définir les actions curatives pertinentes et si nécessaire de mettre en place une action corrective.</w:t>
            </w:r>
            <w:r>
              <w:t xml:space="preserve"> </w:t>
            </w:r>
            <w:r w:rsidRPr="00B70C12">
              <w:t>Les actions correctives visent à éliminer les causes de la non-conformité pour éviter sa réapparition ou diminuer sa récurrence.</w:t>
            </w:r>
          </w:p>
        </w:tc>
      </w:tr>
      <w:tr w:rsidR="00DA4E0B" w:rsidRPr="001F3F6E" w14:paraId="22D634D9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5A44BBA" w14:textId="5DBCCDB2" w:rsidR="00DA4E0B" w:rsidRPr="00C24FBA" w:rsidRDefault="00DA4E0B" w:rsidP="00DA4E0B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Pilote</w:t>
            </w:r>
          </w:p>
        </w:tc>
        <w:tc>
          <w:tcPr>
            <w:tcW w:w="4546" w:type="dxa"/>
            <w:vAlign w:val="center"/>
          </w:tcPr>
          <w:p w14:paraId="5AF9DB43" w14:textId="606C3D44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Communication sur les corrections</w:t>
            </w:r>
            <w:r w:rsidR="001652F6">
              <w:t xml:space="preserve"> et actions correctives</w:t>
            </w:r>
          </w:p>
        </w:tc>
        <w:tc>
          <w:tcPr>
            <w:tcW w:w="7082" w:type="dxa"/>
            <w:vAlign w:val="center"/>
          </w:tcPr>
          <w:p w14:paraId="3E5D7820" w14:textId="02AA0B07" w:rsidR="00DA4E0B" w:rsidRPr="00B70C12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Les acteurs désignés pour les corrections sont informés.</w:t>
            </w:r>
          </w:p>
        </w:tc>
      </w:tr>
      <w:tr w:rsidR="00DA4E0B" w:rsidRPr="001F3F6E" w14:paraId="6B38527B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76C9D8B" w14:textId="599F0A37" w:rsidR="00DA4E0B" w:rsidRPr="00C24FBA" w:rsidRDefault="00DA4E0B" w:rsidP="00DA4E0B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Acteurs désignés, pilote et RQ</w:t>
            </w:r>
          </w:p>
        </w:tc>
        <w:tc>
          <w:tcPr>
            <w:tcW w:w="4546" w:type="dxa"/>
            <w:vAlign w:val="center"/>
          </w:tcPr>
          <w:p w14:paraId="3CE48C1A" w14:textId="06A47DD8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Mise en œuvre et suivi</w:t>
            </w:r>
          </w:p>
        </w:tc>
        <w:tc>
          <w:tcPr>
            <w:tcW w:w="7082" w:type="dxa"/>
            <w:vAlign w:val="center"/>
          </w:tcPr>
          <w:p w14:paraId="26DF9A89" w14:textId="67DAA2B4" w:rsidR="00DA4E0B" w:rsidRPr="00B70C12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RQ et le pilote assurent le suivi des actions planifiées</w:t>
            </w:r>
            <w:r>
              <w:t>, selon les responsabilités attribuées dans Qualipro.</w:t>
            </w:r>
          </w:p>
        </w:tc>
      </w:tr>
      <w:tr w:rsidR="00DA4E0B" w:rsidRPr="001F3F6E" w14:paraId="1BBA767A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9283CF5" w14:textId="4B65F5F9" w:rsidR="00DA4E0B" w:rsidRPr="00C24FBA" w:rsidRDefault="00DA4E0B" w:rsidP="00DA4E0B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Pilote</w:t>
            </w:r>
          </w:p>
        </w:tc>
        <w:tc>
          <w:tcPr>
            <w:tcW w:w="4546" w:type="dxa"/>
            <w:vAlign w:val="center"/>
          </w:tcPr>
          <w:p w14:paraId="17B7756C" w14:textId="525675B2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Evaluation de l’efficacité des actions correctives</w:t>
            </w:r>
          </w:p>
        </w:tc>
        <w:tc>
          <w:tcPr>
            <w:tcW w:w="7082" w:type="dxa"/>
            <w:vAlign w:val="center"/>
          </w:tcPr>
          <w:p w14:paraId="56BE8B29" w14:textId="77777777" w:rsidR="00DA4E0B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L’indicateur d’efficacité permet de juger de la pertinence de l’action corrective. Il est défini sur la fiche d’incident en fonction des actions à mettre en place.</w:t>
            </w:r>
          </w:p>
          <w:p w14:paraId="742071CB" w14:textId="12A1F9E0" w:rsidR="004D657A" w:rsidRPr="00B70C12" w:rsidRDefault="004D657A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les corrections, il n’est pas nécessaire d’évaluer l’efficacité, la non-conformité peut être directement clôturée.s</w:t>
            </w:r>
          </w:p>
        </w:tc>
      </w:tr>
      <w:tr w:rsidR="00DA4E0B" w:rsidRPr="001F3F6E" w14:paraId="11C2728B" w14:textId="77777777" w:rsidTr="00D6619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0032666" w14:textId="5483DB15" w:rsidR="00DA4E0B" w:rsidRPr="00C24FBA" w:rsidRDefault="00DA4E0B" w:rsidP="00DA4E0B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Acteurs désignés, pilote et RQ</w:t>
            </w:r>
          </w:p>
        </w:tc>
        <w:tc>
          <w:tcPr>
            <w:tcW w:w="4546" w:type="dxa"/>
            <w:vAlign w:val="center"/>
          </w:tcPr>
          <w:p w14:paraId="13E4C86F" w14:textId="416DF034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Clôture du dysfonctionnement</w:t>
            </w:r>
          </w:p>
        </w:tc>
        <w:tc>
          <w:tcPr>
            <w:tcW w:w="7082" w:type="dxa"/>
            <w:vAlign w:val="center"/>
          </w:tcPr>
          <w:p w14:paraId="4AEA18B3" w14:textId="3FA35DF5" w:rsidR="00DA4E0B" w:rsidRPr="00B70C12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RQ et le pilote vérifient l’efficacité de la correction et l’enregistrent pour solder la non-conformité.</w:t>
            </w:r>
          </w:p>
        </w:tc>
      </w:tr>
    </w:tbl>
    <w:p w14:paraId="6639C6D9" w14:textId="0268C0ED" w:rsidR="00297FF7" w:rsidRPr="00373F23" w:rsidRDefault="00297FF7" w:rsidP="00A10D83">
      <w:pPr>
        <w:ind w:firstLine="0"/>
      </w:pPr>
    </w:p>
    <w:sectPr w:rsidR="00297FF7" w:rsidRPr="00373F23" w:rsidSect="00616205">
      <w:headerReference w:type="default" r:id="rId9"/>
      <w:footerReference w:type="even" r:id="rId10"/>
      <w:footerReference w:type="first" r:id="rId11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18A17" w14:textId="77777777" w:rsidR="00286286" w:rsidRDefault="00286286" w:rsidP="00061FC2">
      <w:r>
        <w:separator/>
      </w:r>
    </w:p>
    <w:p w14:paraId="40DB8C8A" w14:textId="77777777" w:rsidR="00286286" w:rsidRDefault="00286286" w:rsidP="00061FC2"/>
    <w:p w14:paraId="41AB7176" w14:textId="77777777" w:rsidR="00286286" w:rsidRDefault="00286286" w:rsidP="00061FC2"/>
  </w:endnote>
  <w:endnote w:type="continuationSeparator" w:id="0">
    <w:p w14:paraId="6B7E54B2" w14:textId="77777777" w:rsidR="00286286" w:rsidRDefault="00286286" w:rsidP="00061FC2">
      <w:r>
        <w:continuationSeparator/>
      </w:r>
    </w:p>
    <w:p w14:paraId="68841BF6" w14:textId="77777777" w:rsidR="00286286" w:rsidRDefault="00286286" w:rsidP="00061FC2"/>
    <w:p w14:paraId="2F318A67" w14:textId="77777777" w:rsidR="00286286" w:rsidRDefault="00286286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5D86" w14:textId="77777777" w:rsidR="0083351C" w:rsidRDefault="0083351C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B19FB1" w14:textId="77777777" w:rsidR="0083351C" w:rsidRDefault="0083351C" w:rsidP="00061FC2">
    <w:pPr>
      <w:pStyle w:val="Pieddepage"/>
    </w:pPr>
  </w:p>
  <w:p w14:paraId="7B48241C" w14:textId="77777777" w:rsidR="005E62A4" w:rsidRDefault="005E62A4" w:rsidP="00061FC2"/>
  <w:p w14:paraId="199E4C12" w14:textId="77777777" w:rsidR="005E62A4" w:rsidRDefault="005E62A4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36622"/>
      <w:docPartObj>
        <w:docPartGallery w:val="Page Numbers (Bottom of Page)"/>
        <w:docPartUnique/>
      </w:docPartObj>
    </w:sdtPr>
    <w:sdtEndPr/>
    <w:sdtContent>
      <w:sdt>
        <w:sdtPr>
          <w:id w:val="1281221181"/>
          <w:docPartObj>
            <w:docPartGallery w:val="Page Numbers (Top of Page)"/>
            <w:docPartUnique/>
          </w:docPartObj>
        </w:sdtPr>
        <w:sdtEndPr/>
        <w:sdtContent>
          <w:p w14:paraId="6B98FDCF" w14:textId="77777777" w:rsidR="0083351C" w:rsidRDefault="0083351C" w:rsidP="00061FC2">
            <w:pPr>
              <w:pStyle w:val="Pieddepage"/>
            </w:pPr>
          </w:p>
          <w:p w14:paraId="674DD4C6" w14:textId="77777777" w:rsidR="0083351C" w:rsidRDefault="00286286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AECA" w14:textId="77777777" w:rsidR="00286286" w:rsidRDefault="00286286" w:rsidP="00061FC2">
      <w:r>
        <w:separator/>
      </w:r>
    </w:p>
    <w:p w14:paraId="2A15755E" w14:textId="77777777" w:rsidR="00286286" w:rsidRDefault="00286286" w:rsidP="00061FC2"/>
    <w:p w14:paraId="144465E7" w14:textId="77777777" w:rsidR="00286286" w:rsidRDefault="00286286" w:rsidP="00061FC2"/>
  </w:footnote>
  <w:footnote w:type="continuationSeparator" w:id="0">
    <w:p w14:paraId="4409D4B3" w14:textId="77777777" w:rsidR="00286286" w:rsidRDefault="00286286" w:rsidP="00061FC2">
      <w:r>
        <w:continuationSeparator/>
      </w:r>
    </w:p>
    <w:p w14:paraId="4831BA88" w14:textId="77777777" w:rsidR="00286286" w:rsidRDefault="00286286" w:rsidP="00061FC2"/>
    <w:p w14:paraId="36CDD5A3" w14:textId="77777777" w:rsidR="00286286" w:rsidRDefault="00286286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847831" w14:paraId="6285C930" w14:textId="77777777" w:rsidTr="0015019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14:paraId="029400F5" w14:textId="77777777" w:rsidR="00847831" w:rsidRDefault="00847831" w:rsidP="00847831">
          <w:pPr>
            <w:ind w:firstLine="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41841BF7" wp14:editId="0431B14B">
                <wp:extent cx="1944914" cy="565002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14:paraId="02F57426" w14:textId="77777777" w:rsidR="00847831" w:rsidRDefault="00847831" w:rsidP="00847831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D25DD6">
            <w:rPr>
              <w:b w:val="0"/>
            </w:rPr>
            <w:t>Procédure</w:t>
          </w:r>
        </w:p>
        <w:p w14:paraId="1D7591AD" w14:textId="1B7EEEFB" w:rsidR="00847831" w:rsidRPr="00D25DD6" w:rsidRDefault="00A60C96" w:rsidP="00847831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Gestion de l’amélioration continue</w:t>
          </w:r>
        </w:p>
      </w:tc>
      <w:tc>
        <w:tcPr>
          <w:tcW w:w="3725" w:type="dxa"/>
          <w:vAlign w:val="center"/>
        </w:tcPr>
        <w:p w14:paraId="6C004C8E" w14:textId="4ADBB227" w:rsidR="00847831" w:rsidRPr="002F0FD2" w:rsidRDefault="00847831" w:rsidP="00847831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4343D3">
            <w:rPr>
              <w:b w:val="0"/>
            </w:rPr>
            <w:t xml:space="preserve">Page : </w:t>
          </w:r>
          <w:r w:rsidRPr="004343D3">
            <w:fldChar w:fldCharType="begin"/>
          </w:r>
          <w:r w:rsidRPr="004343D3">
            <w:rPr>
              <w:b w:val="0"/>
            </w:rPr>
            <w:instrText>PAGE   \* MERGEFORMAT</w:instrText>
          </w:r>
          <w:r w:rsidRPr="004343D3">
            <w:fldChar w:fldCharType="separate"/>
          </w:r>
          <w:r w:rsidR="00ED19E7">
            <w:rPr>
              <w:b w:val="0"/>
              <w:noProof/>
            </w:rPr>
            <w:t>3</w:t>
          </w:r>
          <w:r w:rsidRPr="004343D3">
            <w:fldChar w:fldCharType="end"/>
          </w:r>
        </w:p>
      </w:tc>
    </w:tr>
  </w:tbl>
  <w:p w14:paraId="1874942E" w14:textId="75CC9FCA" w:rsidR="007E0439" w:rsidRDefault="007E0439" w:rsidP="001249E6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C7864"/>
    <w:multiLevelType w:val="hybridMultilevel"/>
    <w:tmpl w:val="0F408090"/>
    <w:lvl w:ilvl="0" w:tplc="B38477F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9C7A0D"/>
    <w:multiLevelType w:val="hybridMultilevel"/>
    <w:tmpl w:val="BB3224B6"/>
    <w:lvl w:ilvl="0" w:tplc="0D56021E">
      <w:start w:val="5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31"/>
  </w:num>
  <w:num w:numId="3">
    <w:abstractNumId w:val="38"/>
  </w:num>
  <w:num w:numId="4">
    <w:abstractNumId w:val="32"/>
  </w:num>
  <w:num w:numId="5">
    <w:abstractNumId w:val="22"/>
  </w:num>
  <w:num w:numId="6">
    <w:abstractNumId w:val="13"/>
  </w:num>
  <w:num w:numId="7">
    <w:abstractNumId w:val="30"/>
  </w:num>
  <w:num w:numId="8">
    <w:abstractNumId w:val="28"/>
  </w:num>
  <w:num w:numId="9">
    <w:abstractNumId w:val="29"/>
  </w:num>
  <w:num w:numId="10">
    <w:abstractNumId w:val="18"/>
  </w:num>
  <w:num w:numId="11">
    <w:abstractNumId w:val="21"/>
  </w:num>
  <w:num w:numId="12">
    <w:abstractNumId w:val="0"/>
  </w:num>
  <w:num w:numId="13">
    <w:abstractNumId w:val="3"/>
  </w:num>
  <w:num w:numId="14">
    <w:abstractNumId w:val="14"/>
  </w:num>
  <w:num w:numId="15">
    <w:abstractNumId w:val="35"/>
  </w:num>
  <w:num w:numId="16">
    <w:abstractNumId w:val="34"/>
  </w:num>
  <w:num w:numId="17">
    <w:abstractNumId w:val="10"/>
  </w:num>
  <w:num w:numId="18">
    <w:abstractNumId w:val="24"/>
  </w:num>
  <w:num w:numId="19">
    <w:abstractNumId w:val="16"/>
  </w:num>
  <w:num w:numId="20">
    <w:abstractNumId w:val="27"/>
  </w:num>
  <w:num w:numId="21">
    <w:abstractNumId w:val="25"/>
  </w:num>
  <w:num w:numId="22">
    <w:abstractNumId w:val="17"/>
  </w:num>
  <w:num w:numId="23">
    <w:abstractNumId w:val="12"/>
  </w:num>
  <w:num w:numId="24">
    <w:abstractNumId w:val="19"/>
  </w:num>
  <w:num w:numId="25">
    <w:abstractNumId w:val="20"/>
  </w:num>
  <w:num w:numId="26">
    <w:abstractNumId w:val="26"/>
  </w:num>
  <w:num w:numId="27">
    <w:abstractNumId w:val="37"/>
  </w:num>
  <w:num w:numId="28">
    <w:abstractNumId w:val="36"/>
  </w:num>
  <w:num w:numId="29">
    <w:abstractNumId w:val="8"/>
  </w:num>
  <w:num w:numId="30">
    <w:abstractNumId w:val="1"/>
  </w:num>
  <w:num w:numId="31">
    <w:abstractNumId w:val="2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33"/>
  </w:num>
  <w:num w:numId="37">
    <w:abstractNumId w:val="11"/>
  </w:num>
  <w:num w:numId="38">
    <w:abstractNumId w:val="1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CB"/>
    <w:rsid w:val="00014A54"/>
    <w:rsid w:val="0002532D"/>
    <w:rsid w:val="00026E1E"/>
    <w:rsid w:val="000276C8"/>
    <w:rsid w:val="00027D30"/>
    <w:rsid w:val="00040B73"/>
    <w:rsid w:val="00040F36"/>
    <w:rsid w:val="000429CB"/>
    <w:rsid w:val="00050050"/>
    <w:rsid w:val="00060890"/>
    <w:rsid w:val="00061CDA"/>
    <w:rsid w:val="00061FC2"/>
    <w:rsid w:val="00074407"/>
    <w:rsid w:val="00082C2D"/>
    <w:rsid w:val="000B04A6"/>
    <w:rsid w:val="000C479D"/>
    <w:rsid w:val="000D4963"/>
    <w:rsid w:val="000D5038"/>
    <w:rsid w:val="000D7867"/>
    <w:rsid w:val="000E279E"/>
    <w:rsid w:val="00124195"/>
    <w:rsid w:val="001249E6"/>
    <w:rsid w:val="0013413B"/>
    <w:rsid w:val="00135014"/>
    <w:rsid w:val="00151BCE"/>
    <w:rsid w:val="0016202F"/>
    <w:rsid w:val="001629D7"/>
    <w:rsid w:val="001652F6"/>
    <w:rsid w:val="001779B7"/>
    <w:rsid w:val="00184272"/>
    <w:rsid w:val="0018781E"/>
    <w:rsid w:val="0019172B"/>
    <w:rsid w:val="00193764"/>
    <w:rsid w:val="001A1382"/>
    <w:rsid w:val="001C2721"/>
    <w:rsid w:val="001C755D"/>
    <w:rsid w:val="00200921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76FD"/>
    <w:rsid w:val="00283504"/>
    <w:rsid w:val="00283BAC"/>
    <w:rsid w:val="002842F5"/>
    <w:rsid w:val="00286286"/>
    <w:rsid w:val="0029577A"/>
    <w:rsid w:val="00297FF7"/>
    <w:rsid w:val="002B3CA4"/>
    <w:rsid w:val="002E116D"/>
    <w:rsid w:val="002E37B1"/>
    <w:rsid w:val="002E4E83"/>
    <w:rsid w:val="002E7BB8"/>
    <w:rsid w:val="002F0FD2"/>
    <w:rsid w:val="0030011B"/>
    <w:rsid w:val="00316DBB"/>
    <w:rsid w:val="00320F26"/>
    <w:rsid w:val="00323C11"/>
    <w:rsid w:val="00342652"/>
    <w:rsid w:val="00373F23"/>
    <w:rsid w:val="00376DC0"/>
    <w:rsid w:val="00381DD4"/>
    <w:rsid w:val="00383E79"/>
    <w:rsid w:val="003A5BF8"/>
    <w:rsid w:val="003A5D0B"/>
    <w:rsid w:val="003B06E4"/>
    <w:rsid w:val="003C1008"/>
    <w:rsid w:val="003C60D2"/>
    <w:rsid w:val="003D394B"/>
    <w:rsid w:val="003D4E77"/>
    <w:rsid w:val="00410167"/>
    <w:rsid w:val="0042023F"/>
    <w:rsid w:val="00421EA7"/>
    <w:rsid w:val="00425CB9"/>
    <w:rsid w:val="00426DA8"/>
    <w:rsid w:val="004343D3"/>
    <w:rsid w:val="00441103"/>
    <w:rsid w:val="00490B96"/>
    <w:rsid w:val="004917CB"/>
    <w:rsid w:val="00491F18"/>
    <w:rsid w:val="004943B6"/>
    <w:rsid w:val="00497043"/>
    <w:rsid w:val="004A6E3A"/>
    <w:rsid w:val="004B07FF"/>
    <w:rsid w:val="004C7BA8"/>
    <w:rsid w:val="004D2153"/>
    <w:rsid w:val="004D3F6C"/>
    <w:rsid w:val="004D657A"/>
    <w:rsid w:val="004E4AE0"/>
    <w:rsid w:val="004E4F6B"/>
    <w:rsid w:val="00502090"/>
    <w:rsid w:val="005109E8"/>
    <w:rsid w:val="00512191"/>
    <w:rsid w:val="00524DFE"/>
    <w:rsid w:val="00537F9E"/>
    <w:rsid w:val="00554AFC"/>
    <w:rsid w:val="0056052C"/>
    <w:rsid w:val="00573D3E"/>
    <w:rsid w:val="005924E4"/>
    <w:rsid w:val="005A007A"/>
    <w:rsid w:val="005A7B9E"/>
    <w:rsid w:val="005C6E47"/>
    <w:rsid w:val="005D2FFC"/>
    <w:rsid w:val="005E13B2"/>
    <w:rsid w:val="005E225C"/>
    <w:rsid w:val="005E62A4"/>
    <w:rsid w:val="005E6374"/>
    <w:rsid w:val="005F0D6E"/>
    <w:rsid w:val="005F1F8D"/>
    <w:rsid w:val="00616205"/>
    <w:rsid w:val="00622038"/>
    <w:rsid w:val="00626151"/>
    <w:rsid w:val="00642AAC"/>
    <w:rsid w:val="00643516"/>
    <w:rsid w:val="00645544"/>
    <w:rsid w:val="00683425"/>
    <w:rsid w:val="00691AA7"/>
    <w:rsid w:val="00692A77"/>
    <w:rsid w:val="00693282"/>
    <w:rsid w:val="006A045C"/>
    <w:rsid w:val="006A317D"/>
    <w:rsid w:val="006A5306"/>
    <w:rsid w:val="006C01F6"/>
    <w:rsid w:val="006D60FB"/>
    <w:rsid w:val="006D7D47"/>
    <w:rsid w:val="006F086D"/>
    <w:rsid w:val="006F1F87"/>
    <w:rsid w:val="006F384E"/>
    <w:rsid w:val="006F72A2"/>
    <w:rsid w:val="007043E0"/>
    <w:rsid w:val="00734786"/>
    <w:rsid w:val="00735E0F"/>
    <w:rsid w:val="00744CCD"/>
    <w:rsid w:val="00767F64"/>
    <w:rsid w:val="00785399"/>
    <w:rsid w:val="007948FE"/>
    <w:rsid w:val="007A34D8"/>
    <w:rsid w:val="007C4624"/>
    <w:rsid w:val="007C75EC"/>
    <w:rsid w:val="007D730A"/>
    <w:rsid w:val="007D7385"/>
    <w:rsid w:val="007E0439"/>
    <w:rsid w:val="007E5558"/>
    <w:rsid w:val="007F0FA9"/>
    <w:rsid w:val="007F25DA"/>
    <w:rsid w:val="00803041"/>
    <w:rsid w:val="008104B6"/>
    <w:rsid w:val="00815DA2"/>
    <w:rsid w:val="0083351C"/>
    <w:rsid w:val="00837CA6"/>
    <w:rsid w:val="00842952"/>
    <w:rsid w:val="0084447C"/>
    <w:rsid w:val="00847831"/>
    <w:rsid w:val="008528EF"/>
    <w:rsid w:val="0085798E"/>
    <w:rsid w:val="00867EC6"/>
    <w:rsid w:val="00871F90"/>
    <w:rsid w:val="0088426E"/>
    <w:rsid w:val="00896F59"/>
    <w:rsid w:val="00897254"/>
    <w:rsid w:val="008A26EA"/>
    <w:rsid w:val="008B3201"/>
    <w:rsid w:val="008C24F0"/>
    <w:rsid w:val="008C2EE6"/>
    <w:rsid w:val="008C648D"/>
    <w:rsid w:val="008C7FDE"/>
    <w:rsid w:val="008D2ED9"/>
    <w:rsid w:val="008D5611"/>
    <w:rsid w:val="009101F4"/>
    <w:rsid w:val="009141C9"/>
    <w:rsid w:val="00921014"/>
    <w:rsid w:val="00922A20"/>
    <w:rsid w:val="00943693"/>
    <w:rsid w:val="0095238C"/>
    <w:rsid w:val="009640D8"/>
    <w:rsid w:val="00964FC7"/>
    <w:rsid w:val="0096537E"/>
    <w:rsid w:val="00971028"/>
    <w:rsid w:val="009730FD"/>
    <w:rsid w:val="00983CCD"/>
    <w:rsid w:val="009C0373"/>
    <w:rsid w:val="009C1978"/>
    <w:rsid w:val="009D7DF9"/>
    <w:rsid w:val="009F25D7"/>
    <w:rsid w:val="009F7423"/>
    <w:rsid w:val="00A06D23"/>
    <w:rsid w:val="00A06E6D"/>
    <w:rsid w:val="00A10D83"/>
    <w:rsid w:val="00A123BB"/>
    <w:rsid w:val="00A27823"/>
    <w:rsid w:val="00A321A8"/>
    <w:rsid w:val="00A45C31"/>
    <w:rsid w:val="00A541DC"/>
    <w:rsid w:val="00A60C96"/>
    <w:rsid w:val="00A6200C"/>
    <w:rsid w:val="00A74C71"/>
    <w:rsid w:val="00A86ADB"/>
    <w:rsid w:val="00A915F1"/>
    <w:rsid w:val="00AA31D9"/>
    <w:rsid w:val="00AA5B47"/>
    <w:rsid w:val="00AC0D67"/>
    <w:rsid w:val="00AC197A"/>
    <w:rsid w:val="00AD5202"/>
    <w:rsid w:val="00AF1EF8"/>
    <w:rsid w:val="00B02304"/>
    <w:rsid w:val="00B02E17"/>
    <w:rsid w:val="00B17F0A"/>
    <w:rsid w:val="00B22EF0"/>
    <w:rsid w:val="00B26004"/>
    <w:rsid w:val="00B30C3B"/>
    <w:rsid w:val="00B3262B"/>
    <w:rsid w:val="00B41023"/>
    <w:rsid w:val="00B42D6B"/>
    <w:rsid w:val="00B479D1"/>
    <w:rsid w:val="00B57E29"/>
    <w:rsid w:val="00B6747D"/>
    <w:rsid w:val="00B70B4A"/>
    <w:rsid w:val="00B70C12"/>
    <w:rsid w:val="00B7287C"/>
    <w:rsid w:val="00BA5B57"/>
    <w:rsid w:val="00BB4EAC"/>
    <w:rsid w:val="00BD1543"/>
    <w:rsid w:val="00BD618A"/>
    <w:rsid w:val="00BE58FA"/>
    <w:rsid w:val="00BF63A3"/>
    <w:rsid w:val="00BF71A6"/>
    <w:rsid w:val="00C0365C"/>
    <w:rsid w:val="00C065F6"/>
    <w:rsid w:val="00C14607"/>
    <w:rsid w:val="00C1502F"/>
    <w:rsid w:val="00C24FBA"/>
    <w:rsid w:val="00C308B6"/>
    <w:rsid w:val="00C4280A"/>
    <w:rsid w:val="00C453B8"/>
    <w:rsid w:val="00C53DF8"/>
    <w:rsid w:val="00C54DC8"/>
    <w:rsid w:val="00C5760B"/>
    <w:rsid w:val="00C57C0B"/>
    <w:rsid w:val="00C61E21"/>
    <w:rsid w:val="00C707A8"/>
    <w:rsid w:val="00C935B8"/>
    <w:rsid w:val="00C9381F"/>
    <w:rsid w:val="00C941FF"/>
    <w:rsid w:val="00C97B73"/>
    <w:rsid w:val="00CB0636"/>
    <w:rsid w:val="00CB494E"/>
    <w:rsid w:val="00CD5BCE"/>
    <w:rsid w:val="00CF4E43"/>
    <w:rsid w:val="00D07DF9"/>
    <w:rsid w:val="00D21CAF"/>
    <w:rsid w:val="00D25DD6"/>
    <w:rsid w:val="00D4682A"/>
    <w:rsid w:val="00D474D2"/>
    <w:rsid w:val="00D5078E"/>
    <w:rsid w:val="00D515C9"/>
    <w:rsid w:val="00D611BF"/>
    <w:rsid w:val="00D63486"/>
    <w:rsid w:val="00D66199"/>
    <w:rsid w:val="00D662C5"/>
    <w:rsid w:val="00D67463"/>
    <w:rsid w:val="00D80DE5"/>
    <w:rsid w:val="00D8648E"/>
    <w:rsid w:val="00DA4E0B"/>
    <w:rsid w:val="00DA7F35"/>
    <w:rsid w:val="00DC3402"/>
    <w:rsid w:val="00DC65D7"/>
    <w:rsid w:val="00E01685"/>
    <w:rsid w:val="00E24F39"/>
    <w:rsid w:val="00E335F1"/>
    <w:rsid w:val="00E479A1"/>
    <w:rsid w:val="00E5450B"/>
    <w:rsid w:val="00E631C9"/>
    <w:rsid w:val="00E94CBB"/>
    <w:rsid w:val="00EA4319"/>
    <w:rsid w:val="00ED0A40"/>
    <w:rsid w:val="00ED19E7"/>
    <w:rsid w:val="00EE2552"/>
    <w:rsid w:val="00EE31AA"/>
    <w:rsid w:val="00EE6668"/>
    <w:rsid w:val="00EF066D"/>
    <w:rsid w:val="00EF319A"/>
    <w:rsid w:val="00EF671B"/>
    <w:rsid w:val="00F04408"/>
    <w:rsid w:val="00F25A72"/>
    <w:rsid w:val="00F26496"/>
    <w:rsid w:val="00F312DB"/>
    <w:rsid w:val="00F3687E"/>
    <w:rsid w:val="00F44F03"/>
    <w:rsid w:val="00F55870"/>
    <w:rsid w:val="00F61698"/>
    <w:rsid w:val="00F6499B"/>
    <w:rsid w:val="00F8080D"/>
    <w:rsid w:val="00F82D86"/>
    <w:rsid w:val="00F857A7"/>
    <w:rsid w:val="00FC666A"/>
    <w:rsid w:val="00FC7903"/>
    <w:rsid w:val="00FD0D0D"/>
    <w:rsid w:val="00FD63B3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538E62"/>
  <w15:docId w15:val="{931634EB-755A-4375-A62A-AE5EF18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D60FB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0FB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B2A1C7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  <w:style w:type="paragraph" w:styleId="Retraitcorpsdetexte3">
    <w:name w:val="Body Text Indent 3"/>
    <w:basedOn w:val="Normal"/>
    <w:link w:val="Retraitcorpsdetexte3Car"/>
    <w:rsid w:val="000D7867"/>
    <w:pPr>
      <w:spacing w:before="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0D7867"/>
    <w:rPr>
      <w:rFonts w:ascii="Times New Roman" w:eastAsia="Times New Roman" w:hAnsi="Times New Roman" w:cs="Times New Roman"/>
      <w:sz w:val="16"/>
      <w:szCs w:val="16"/>
      <w:lang w:eastAsia="fr-FR"/>
    </w:rPr>
  </w:style>
  <w:style w:type="table" w:styleId="TableauGrille1Clair-Accentuation4">
    <w:name w:val="Grid Table 1 Light Accent 4"/>
    <w:basedOn w:val="TableauNormal"/>
    <w:uiPriority w:val="46"/>
    <w:rsid w:val="00D4682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semiHidden/>
    <w:unhideWhenUsed/>
    <w:rsid w:val="00E24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Vd5VlrE3PuLTt0xSBDI0LuY7J5quePz8YcKpfWwNCoVDCAA/viewfor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47AFC-0ED7-4A97-9677-E10FDE3C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168</cp:revision>
  <cp:lastPrinted>2017-03-08T14:28:00Z</cp:lastPrinted>
  <dcterms:created xsi:type="dcterms:W3CDTF">2017-03-08T13:57:00Z</dcterms:created>
  <dcterms:modified xsi:type="dcterms:W3CDTF">2019-11-15T12:17:00Z</dcterms:modified>
</cp:coreProperties>
</file>