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779B2" w14:textId="77777777" w:rsidR="008D5611" w:rsidRPr="007150AF" w:rsidRDefault="008D5611" w:rsidP="007150AF">
      <w:pPr>
        <w:pStyle w:val="Titre1"/>
      </w:pPr>
      <w:r w:rsidRPr="007150AF">
        <w:t>Objet de la procédure</w:t>
      </w:r>
    </w:p>
    <w:p w14:paraId="0A047A28" w14:textId="77777777" w:rsidR="00785399" w:rsidRPr="00F8732F" w:rsidRDefault="00963DBA" w:rsidP="00947B94">
      <w:pPr>
        <w:rPr>
          <w:rFonts w:ascii="Poppins" w:hAnsi="Poppins" w:cs="Poppins"/>
        </w:rPr>
      </w:pPr>
      <w:r w:rsidRPr="00F8732F">
        <w:rPr>
          <w:rFonts w:ascii="Poppins" w:hAnsi="Poppins" w:cs="Poppins"/>
        </w:rPr>
        <w:t xml:space="preserve">Cette procédure a pour objet de décrire les dispositions de réponse téléphonique à l’accueil. </w:t>
      </w:r>
    </w:p>
    <w:p w14:paraId="68CF17DC" w14:textId="77777777" w:rsidR="008D5611" w:rsidRPr="00F8732F" w:rsidRDefault="008D5611" w:rsidP="007150AF">
      <w:pPr>
        <w:pStyle w:val="Titre1"/>
      </w:pPr>
      <w:r w:rsidRPr="00F8732F">
        <w:t>Domaine d’application </w:t>
      </w:r>
    </w:p>
    <w:p w14:paraId="6BD35020" w14:textId="77777777" w:rsidR="00785399" w:rsidRPr="00F8732F" w:rsidRDefault="0091070A" w:rsidP="00947B94">
      <w:pPr>
        <w:rPr>
          <w:rFonts w:ascii="Poppins" w:hAnsi="Poppins" w:cs="Poppins"/>
        </w:rPr>
      </w:pPr>
      <w:r w:rsidRPr="00F8732F">
        <w:rPr>
          <w:rFonts w:ascii="Poppins" w:hAnsi="Poppins" w:cs="Poppins"/>
        </w:rPr>
        <w:t>Cette présente procédure s’applique au secrétariat d</w:t>
      </w:r>
      <w:r w:rsidR="009F2311" w:rsidRPr="00F8732F">
        <w:rPr>
          <w:rFonts w:ascii="Poppins" w:hAnsi="Poppins" w:cs="Poppins"/>
        </w:rPr>
        <w:t>e l’ensemble des structures NEST</w:t>
      </w:r>
      <w:r w:rsidRPr="00F8732F">
        <w:rPr>
          <w:rFonts w:ascii="Poppins" w:hAnsi="Poppins" w:cs="Poppins"/>
        </w:rPr>
        <w:t>.</w:t>
      </w:r>
    </w:p>
    <w:p w14:paraId="24B5C979" w14:textId="77777777" w:rsidR="008D5611" w:rsidRPr="00F8732F" w:rsidRDefault="008D5611" w:rsidP="007150AF">
      <w:pPr>
        <w:pStyle w:val="Titre1"/>
      </w:pPr>
      <w:r w:rsidRPr="00F8732F">
        <w:t>Responsabilité</w:t>
      </w:r>
    </w:p>
    <w:p w14:paraId="6CFEE585" w14:textId="77777777" w:rsidR="00537F9E" w:rsidRPr="00F8732F" w:rsidRDefault="002124E0" w:rsidP="00947B94">
      <w:pPr>
        <w:rPr>
          <w:rFonts w:ascii="Poppins" w:hAnsi="Poppins" w:cs="Poppins"/>
        </w:rPr>
      </w:pPr>
      <w:r w:rsidRPr="00F8732F">
        <w:rPr>
          <w:rFonts w:ascii="Poppins" w:hAnsi="Poppins" w:cs="Poppins"/>
        </w:rPr>
        <w:t>Le pilote et le copilote du processus Accueil et Orientation</w:t>
      </w:r>
      <w:r w:rsidR="005875E8" w:rsidRPr="00F8732F">
        <w:rPr>
          <w:rFonts w:ascii="Poppins" w:hAnsi="Poppins" w:cs="Poppins"/>
        </w:rPr>
        <w:t xml:space="preserve"> </w:t>
      </w:r>
      <w:r w:rsidRPr="00F8732F">
        <w:rPr>
          <w:rFonts w:ascii="Poppins" w:hAnsi="Poppins" w:cs="Poppins"/>
        </w:rPr>
        <w:t>sont chargés de l’application de ce mode opératoire.</w:t>
      </w:r>
    </w:p>
    <w:p w14:paraId="09B812DC" w14:textId="77777777" w:rsidR="00537F9E" w:rsidRPr="00F8732F" w:rsidRDefault="00537F9E" w:rsidP="007150AF">
      <w:pPr>
        <w:pStyle w:val="Titre1"/>
      </w:pPr>
      <w:r w:rsidRPr="00F8732F">
        <w:t>Comment accéder à cette procédure</w:t>
      </w:r>
    </w:p>
    <w:p w14:paraId="75B838FE" w14:textId="77777777" w:rsidR="004C0E06" w:rsidRPr="00F8732F" w:rsidRDefault="004C0E06" w:rsidP="00947B94">
      <w:pPr>
        <w:rPr>
          <w:rFonts w:ascii="Poppins" w:hAnsi="Poppins" w:cs="Poppins"/>
          <w:lang w:eastAsia="fr-FR"/>
        </w:rPr>
      </w:pPr>
      <w:r w:rsidRPr="00F8732F">
        <w:rPr>
          <w:rFonts w:ascii="Poppins" w:hAnsi="Poppins" w:cs="Poppins"/>
          <w:lang w:eastAsia="fr-FR"/>
        </w:rPr>
        <w:t>Cette procédure est disponible dans le guide d’informations à l’</w:t>
      </w:r>
      <w:r w:rsidR="00170F86" w:rsidRPr="00F8732F">
        <w:rPr>
          <w:rFonts w:ascii="Poppins" w:hAnsi="Poppins" w:cs="Poppins"/>
          <w:lang w:eastAsia="fr-FR"/>
        </w:rPr>
        <w:t xml:space="preserve">accueil </w:t>
      </w:r>
      <w:r w:rsidR="00DC5092" w:rsidRPr="00F8732F">
        <w:rPr>
          <w:rFonts w:ascii="Poppins" w:hAnsi="Poppins" w:cs="Poppins"/>
        </w:rPr>
        <w:t>de l’ensemble des structures NEST</w:t>
      </w:r>
      <w:r w:rsidR="00170F86" w:rsidRPr="00F8732F">
        <w:rPr>
          <w:rFonts w:ascii="Poppins" w:hAnsi="Poppins" w:cs="Poppins"/>
          <w:lang w:eastAsia="fr-FR"/>
        </w:rPr>
        <w:t>.</w:t>
      </w:r>
    </w:p>
    <w:p w14:paraId="376F5585" w14:textId="77777777" w:rsidR="007E0439" w:rsidRPr="00F8732F" w:rsidRDefault="00376DC0" w:rsidP="00D25C40">
      <w:pPr>
        <w:rPr>
          <w:rStyle w:val="Titre1Car"/>
        </w:rPr>
      </w:pPr>
      <w:r w:rsidRPr="00F8732F">
        <w:rPr>
          <w:rStyle w:val="Titre1Car"/>
        </w:rPr>
        <w:t>Description de la procédure</w:t>
      </w:r>
    </w:p>
    <w:tbl>
      <w:tblPr>
        <w:tblStyle w:val="TableauGrille1Clair-Accentuation42"/>
        <w:tblW w:w="14033" w:type="dxa"/>
        <w:jc w:val="center"/>
        <w:tblLook w:val="04A0" w:firstRow="1" w:lastRow="0" w:firstColumn="1" w:lastColumn="0" w:noHBand="0" w:noVBand="1"/>
      </w:tblPr>
      <w:tblGrid>
        <w:gridCol w:w="1559"/>
        <w:gridCol w:w="5827"/>
        <w:gridCol w:w="6647"/>
      </w:tblGrid>
      <w:tr w:rsidR="00780B6F" w:rsidRPr="00F8732F" w14:paraId="6B35786C" w14:textId="77777777" w:rsidTr="00715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4530A2DD" w14:textId="77777777" w:rsidR="00780B6F" w:rsidRPr="00F8732F" w:rsidRDefault="00780B6F" w:rsidP="0070795C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F8732F">
              <w:rPr>
                <w:rFonts w:ascii="Poppins" w:hAnsi="Poppins" w:cs="Poppins"/>
              </w:rPr>
              <w:t>Acteur</w:t>
            </w:r>
          </w:p>
        </w:tc>
        <w:tc>
          <w:tcPr>
            <w:tcW w:w="5827" w:type="dxa"/>
            <w:vAlign w:val="center"/>
          </w:tcPr>
          <w:p w14:paraId="75E4C010" w14:textId="77777777" w:rsidR="00780B6F" w:rsidRPr="00F8732F" w:rsidRDefault="00780B6F" w:rsidP="0070795C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F8732F">
              <w:rPr>
                <w:rFonts w:ascii="Poppins" w:hAnsi="Poppins" w:cs="Poppins"/>
              </w:rPr>
              <w:t>Action</w:t>
            </w:r>
          </w:p>
        </w:tc>
        <w:tc>
          <w:tcPr>
            <w:tcW w:w="6647" w:type="dxa"/>
            <w:vAlign w:val="center"/>
          </w:tcPr>
          <w:p w14:paraId="63A92676" w14:textId="77777777" w:rsidR="00780B6F" w:rsidRPr="00F8732F" w:rsidRDefault="00780B6F" w:rsidP="0070795C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F8732F">
              <w:rPr>
                <w:rFonts w:ascii="Poppins" w:hAnsi="Poppins" w:cs="Poppins"/>
              </w:rPr>
              <w:t>Commentaire</w:t>
            </w:r>
          </w:p>
        </w:tc>
      </w:tr>
      <w:tr w:rsidR="00780B6F" w:rsidRPr="00F8732F" w14:paraId="6CA05F75" w14:textId="77777777" w:rsidTr="007150A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7D59B53A" w14:textId="77777777" w:rsidR="00780B6F" w:rsidRPr="00F8732F" w:rsidRDefault="00780B6F" w:rsidP="0070795C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F8732F">
              <w:rPr>
                <w:rFonts w:ascii="Poppins" w:hAnsi="Poppins" w:cs="Poppins"/>
                <w:b w:val="0"/>
              </w:rPr>
              <w:t>Chargé</w:t>
            </w:r>
            <w:r w:rsidR="00F602D1" w:rsidRPr="00F8732F">
              <w:rPr>
                <w:rFonts w:ascii="Poppins" w:hAnsi="Poppins" w:cs="Poppins"/>
                <w:b w:val="0"/>
              </w:rPr>
              <w:t>(e)</w:t>
            </w:r>
            <w:r w:rsidRPr="00F8732F">
              <w:rPr>
                <w:rFonts w:ascii="Poppins" w:hAnsi="Poppins" w:cs="Poppins"/>
                <w:b w:val="0"/>
              </w:rPr>
              <w:t xml:space="preserve"> d’accueil</w:t>
            </w:r>
          </w:p>
        </w:tc>
        <w:tc>
          <w:tcPr>
            <w:tcW w:w="5827" w:type="dxa"/>
            <w:vAlign w:val="center"/>
          </w:tcPr>
          <w:p w14:paraId="758A64C8" w14:textId="77777777" w:rsidR="00780B6F" w:rsidRPr="00F8732F" w:rsidRDefault="00780B6F" w:rsidP="0070795C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>Décroche le téléphone</w:t>
            </w:r>
          </w:p>
        </w:tc>
        <w:tc>
          <w:tcPr>
            <w:tcW w:w="6647" w:type="dxa"/>
            <w:vAlign w:val="center"/>
          </w:tcPr>
          <w:p w14:paraId="59495074" w14:textId="77777777" w:rsidR="00780B6F" w:rsidRPr="00F8732F" w:rsidRDefault="00780B6F" w:rsidP="0070795C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F602D1" w:rsidRPr="00F8732F" w14:paraId="6A8BE355" w14:textId="77777777" w:rsidTr="007150A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5F7B0C3B" w14:textId="77777777" w:rsidR="00F602D1" w:rsidRPr="00F8732F" w:rsidRDefault="00F602D1" w:rsidP="00F602D1">
            <w:pPr>
              <w:spacing w:line="276" w:lineRule="auto"/>
              <w:ind w:firstLine="0"/>
              <w:jc w:val="center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  <w:b w:val="0"/>
              </w:rPr>
              <w:t>Chargé(e) d’accueil</w:t>
            </w:r>
          </w:p>
        </w:tc>
        <w:tc>
          <w:tcPr>
            <w:tcW w:w="5827" w:type="dxa"/>
            <w:vAlign w:val="center"/>
          </w:tcPr>
          <w:p w14:paraId="0E910FAC" w14:textId="77777777" w:rsidR="00F602D1" w:rsidRPr="00F8732F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>Présente la structure</w:t>
            </w:r>
          </w:p>
        </w:tc>
        <w:tc>
          <w:tcPr>
            <w:tcW w:w="6647" w:type="dxa"/>
            <w:vAlign w:val="center"/>
          </w:tcPr>
          <w:p w14:paraId="6E1303F6" w14:textId="77777777" w:rsidR="00F602D1" w:rsidRPr="00F8732F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>« Clinique Nest, …</w:t>
            </w:r>
          </w:p>
        </w:tc>
      </w:tr>
      <w:tr w:rsidR="00F602D1" w:rsidRPr="00F8732F" w14:paraId="0608893B" w14:textId="77777777" w:rsidTr="007150A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139D3489" w14:textId="77777777" w:rsidR="00F602D1" w:rsidRPr="00F8732F" w:rsidRDefault="00F602D1" w:rsidP="00F602D1">
            <w:pPr>
              <w:spacing w:line="276" w:lineRule="auto"/>
              <w:ind w:firstLine="0"/>
              <w:jc w:val="center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  <w:b w:val="0"/>
              </w:rPr>
              <w:t xml:space="preserve">Chargé(e) </w:t>
            </w:r>
            <w:r w:rsidRPr="00F8732F">
              <w:rPr>
                <w:rFonts w:ascii="Poppins" w:hAnsi="Poppins" w:cs="Poppins"/>
                <w:b w:val="0"/>
              </w:rPr>
              <w:lastRenderedPageBreak/>
              <w:t>d’accueil</w:t>
            </w:r>
          </w:p>
        </w:tc>
        <w:tc>
          <w:tcPr>
            <w:tcW w:w="5827" w:type="dxa"/>
            <w:vAlign w:val="center"/>
          </w:tcPr>
          <w:p w14:paraId="10F51A87" w14:textId="77777777" w:rsidR="00F602D1" w:rsidRPr="00F8732F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lastRenderedPageBreak/>
              <w:t>Se présente</w:t>
            </w:r>
          </w:p>
        </w:tc>
        <w:tc>
          <w:tcPr>
            <w:tcW w:w="6647" w:type="dxa"/>
            <w:vAlign w:val="center"/>
          </w:tcPr>
          <w:p w14:paraId="26076DB5" w14:textId="77777777" w:rsidR="00F602D1" w:rsidRPr="00F8732F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>Clémence, …</w:t>
            </w:r>
          </w:p>
        </w:tc>
      </w:tr>
      <w:tr w:rsidR="00F602D1" w:rsidRPr="00F8732F" w14:paraId="22C5FBAB" w14:textId="77777777" w:rsidTr="007150A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1085530F" w14:textId="77777777" w:rsidR="00F602D1" w:rsidRPr="00F8732F" w:rsidRDefault="00F602D1" w:rsidP="00F602D1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F8732F">
              <w:rPr>
                <w:rFonts w:ascii="Poppins" w:hAnsi="Poppins" w:cs="Poppins"/>
                <w:b w:val="0"/>
              </w:rPr>
              <w:t>Chargé(e) d’accueil</w:t>
            </w:r>
          </w:p>
        </w:tc>
        <w:tc>
          <w:tcPr>
            <w:tcW w:w="5827" w:type="dxa"/>
            <w:vAlign w:val="center"/>
          </w:tcPr>
          <w:p w14:paraId="65D029E2" w14:textId="77777777" w:rsidR="00F602D1" w:rsidRPr="00F8732F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>Salue l’interlocuteur (patient, client)</w:t>
            </w:r>
          </w:p>
        </w:tc>
        <w:tc>
          <w:tcPr>
            <w:tcW w:w="6647" w:type="dxa"/>
            <w:vAlign w:val="center"/>
          </w:tcPr>
          <w:p w14:paraId="7DE3AF38" w14:textId="77777777" w:rsidR="00F602D1" w:rsidRPr="00F8732F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>Bonjour »</w:t>
            </w:r>
          </w:p>
        </w:tc>
      </w:tr>
      <w:tr w:rsidR="00F602D1" w:rsidRPr="00F8732F" w14:paraId="7533A1B1" w14:textId="77777777" w:rsidTr="007150A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2054A092" w14:textId="77777777" w:rsidR="00F602D1" w:rsidRPr="00F8732F" w:rsidRDefault="00F602D1" w:rsidP="00F602D1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F8732F">
              <w:rPr>
                <w:rFonts w:ascii="Poppins" w:hAnsi="Poppins" w:cs="Poppins"/>
                <w:b w:val="0"/>
              </w:rPr>
              <w:t>Chargé(e) d’accueil</w:t>
            </w:r>
          </w:p>
        </w:tc>
        <w:tc>
          <w:tcPr>
            <w:tcW w:w="5827" w:type="dxa"/>
            <w:vAlign w:val="center"/>
          </w:tcPr>
          <w:p w14:paraId="69A0C585" w14:textId="77777777" w:rsidR="00F602D1" w:rsidRPr="00F8732F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>Dans le cas d’un appel qui vient d’être transféré vers le chargé d’accueil, identifie son service</w:t>
            </w:r>
          </w:p>
        </w:tc>
        <w:tc>
          <w:tcPr>
            <w:tcW w:w="6647" w:type="dxa"/>
            <w:vAlign w:val="center"/>
          </w:tcPr>
          <w:p w14:paraId="57C68044" w14:textId="77777777" w:rsidR="00F602D1" w:rsidRPr="00F8732F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>« Service des admissions, Clémence, bonjour »</w:t>
            </w:r>
          </w:p>
        </w:tc>
      </w:tr>
      <w:tr w:rsidR="00F602D1" w:rsidRPr="00F8732F" w14:paraId="14065DFC" w14:textId="77777777" w:rsidTr="007150A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58CF0034" w14:textId="77777777" w:rsidR="00F602D1" w:rsidRPr="00F8732F" w:rsidRDefault="00F602D1" w:rsidP="00F602D1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F8732F">
              <w:rPr>
                <w:rFonts w:ascii="Poppins" w:hAnsi="Poppins" w:cs="Poppins"/>
                <w:b w:val="0"/>
              </w:rPr>
              <w:t>Chargé(e) d’accueil</w:t>
            </w:r>
          </w:p>
        </w:tc>
        <w:tc>
          <w:tcPr>
            <w:tcW w:w="5827" w:type="dxa"/>
            <w:vAlign w:val="center"/>
          </w:tcPr>
          <w:p w14:paraId="1847C34E" w14:textId="77777777" w:rsidR="00E324C3" w:rsidRPr="00F8732F" w:rsidRDefault="00E73348" w:rsidP="00E324C3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 xml:space="preserve">S’il ne </w:t>
            </w:r>
            <w:r w:rsidR="00E324C3" w:rsidRPr="00F8732F">
              <w:rPr>
                <w:rFonts w:ascii="Poppins" w:hAnsi="Poppins" w:cs="Poppins"/>
              </w:rPr>
              <w:t>s’agit pas d’une prise de RDV, répond à la requête de l’appelant</w:t>
            </w:r>
          </w:p>
          <w:p w14:paraId="141C36D8" w14:textId="77777777" w:rsidR="00F602D1" w:rsidRPr="00F8732F" w:rsidRDefault="00F602D1" w:rsidP="00F602D1">
            <w:pPr>
              <w:pStyle w:val="Paragraphedeliste"/>
              <w:numPr>
                <w:ilvl w:val="0"/>
                <w:numId w:val="38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  <w:tc>
          <w:tcPr>
            <w:tcW w:w="6647" w:type="dxa"/>
            <w:vAlign w:val="center"/>
          </w:tcPr>
          <w:p w14:paraId="1970B617" w14:textId="77777777" w:rsidR="00F602D1" w:rsidRPr="00F8732F" w:rsidRDefault="00334DE5" w:rsidP="00E73348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 xml:space="preserve">Les prises de RDV </w:t>
            </w:r>
            <w:r w:rsidR="00E73348" w:rsidRPr="00F8732F">
              <w:rPr>
                <w:rFonts w:ascii="Poppins" w:hAnsi="Poppins" w:cs="Poppins"/>
              </w:rPr>
              <w:t xml:space="preserve">sont </w:t>
            </w:r>
            <w:r w:rsidRPr="00F8732F">
              <w:rPr>
                <w:rFonts w:ascii="Poppins" w:hAnsi="Poppins" w:cs="Poppins"/>
              </w:rPr>
              <w:t xml:space="preserve">enregistrées dans le CRM. </w:t>
            </w:r>
          </w:p>
        </w:tc>
      </w:tr>
      <w:tr w:rsidR="00F602D1" w:rsidRPr="00F8732F" w14:paraId="6521FE5F" w14:textId="77777777" w:rsidTr="007150A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535046EA" w14:textId="77777777" w:rsidR="00F602D1" w:rsidRPr="00F8732F" w:rsidRDefault="00F602D1" w:rsidP="00F602D1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F8732F">
              <w:rPr>
                <w:rFonts w:ascii="Poppins" w:hAnsi="Poppins" w:cs="Poppins"/>
                <w:b w:val="0"/>
              </w:rPr>
              <w:t>Chargé(e) d’accueil</w:t>
            </w:r>
          </w:p>
        </w:tc>
        <w:tc>
          <w:tcPr>
            <w:tcW w:w="5827" w:type="dxa"/>
            <w:vAlign w:val="center"/>
          </w:tcPr>
          <w:p w14:paraId="49BD6BF4" w14:textId="77777777" w:rsidR="00F602D1" w:rsidRPr="00F8732F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>Ecoute et répond aux attentes de l’appelant</w:t>
            </w:r>
          </w:p>
        </w:tc>
        <w:tc>
          <w:tcPr>
            <w:tcW w:w="6647" w:type="dxa"/>
            <w:vAlign w:val="center"/>
          </w:tcPr>
          <w:p w14:paraId="02E34D88" w14:textId="77777777" w:rsidR="00F602D1" w:rsidRPr="00F8732F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F602D1" w:rsidRPr="00F8732F" w14:paraId="245A6942" w14:textId="77777777" w:rsidTr="007150A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6428638B" w14:textId="77777777" w:rsidR="00F602D1" w:rsidRPr="00F8732F" w:rsidRDefault="00F602D1" w:rsidP="00F602D1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F8732F">
              <w:rPr>
                <w:rFonts w:ascii="Poppins" w:hAnsi="Poppins" w:cs="Poppins"/>
                <w:b w:val="0"/>
              </w:rPr>
              <w:t>Chargé(e) d’accueil</w:t>
            </w:r>
          </w:p>
        </w:tc>
        <w:tc>
          <w:tcPr>
            <w:tcW w:w="5827" w:type="dxa"/>
            <w:vAlign w:val="center"/>
          </w:tcPr>
          <w:p w14:paraId="7C7FC4F4" w14:textId="77777777" w:rsidR="00F602D1" w:rsidRPr="00F8732F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>Si les attentes du patient sont satisfaites, salue l’appelant puis raccroche</w:t>
            </w:r>
            <w:r w:rsidR="005875E8" w:rsidRPr="00F8732F">
              <w:rPr>
                <w:rFonts w:ascii="Poppins" w:hAnsi="Poppins" w:cs="Poppins"/>
              </w:rPr>
              <w:t>. L’interaction est notée au niveau du CRM et du registre des appels</w:t>
            </w:r>
          </w:p>
        </w:tc>
        <w:tc>
          <w:tcPr>
            <w:tcW w:w="6647" w:type="dxa"/>
            <w:vAlign w:val="center"/>
          </w:tcPr>
          <w:p w14:paraId="4CB3AF57" w14:textId="77777777" w:rsidR="00F602D1" w:rsidRPr="00F8732F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F602D1" w:rsidRPr="00F8732F" w14:paraId="5C82CED3" w14:textId="77777777" w:rsidTr="007150A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3B84DBD9" w14:textId="77777777" w:rsidR="00F602D1" w:rsidRPr="00F8732F" w:rsidRDefault="00F602D1" w:rsidP="00F602D1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F8732F">
              <w:rPr>
                <w:rFonts w:ascii="Poppins" w:hAnsi="Poppins" w:cs="Poppins"/>
                <w:b w:val="0"/>
              </w:rPr>
              <w:t>Chargé(e) d’accueil</w:t>
            </w:r>
          </w:p>
        </w:tc>
        <w:tc>
          <w:tcPr>
            <w:tcW w:w="5827" w:type="dxa"/>
            <w:vAlign w:val="center"/>
          </w:tcPr>
          <w:p w14:paraId="72F2E99F" w14:textId="77777777" w:rsidR="00F602D1" w:rsidRPr="00F8732F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 xml:space="preserve">Lorsqu’il est impossible de répondre à la demande de l’appelant et que son appel ne peut être transféré à la personne demandée, demande à l’interlocuteur de bien vouloir patienter, de laisser </w:t>
            </w:r>
            <w:r w:rsidRPr="00F8732F">
              <w:rPr>
                <w:rFonts w:ascii="Poppins" w:hAnsi="Poppins" w:cs="Poppins"/>
              </w:rPr>
              <w:lastRenderedPageBreak/>
              <w:t>un message ou de rappeler plus tard</w:t>
            </w:r>
          </w:p>
        </w:tc>
        <w:tc>
          <w:tcPr>
            <w:tcW w:w="6647" w:type="dxa"/>
            <w:vAlign w:val="center"/>
          </w:tcPr>
          <w:p w14:paraId="6BF97823" w14:textId="77777777" w:rsidR="00F602D1" w:rsidRPr="00F8732F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F602D1" w:rsidRPr="00F8732F" w14:paraId="5DEFC5FA" w14:textId="77777777" w:rsidTr="007150A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21455516" w14:textId="77777777" w:rsidR="00F602D1" w:rsidRPr="00F8732F" w:rsidRDefault="00F602D1" w:rsidP="00F602D1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F8732F">
              <w:rPr>
                <w:rFonts w:ascii="Poppins" w:hAnsi="Poppins" w:cs="Poppins"/>
                <w:b w:val="0"/>
              </w:rPr>
              <w:t>Chargé(e) d’accueil</w:t>
            </w:r>
          </w:p>
        </w:tc>
        <w:tc>
          <w:tcPr>
            <w:tcW w:w="5827" w:type="dxa"/>
            <w:vAlign w:val="center"/>
          </w:tcPr>
          <w:p w14:paraId="7BDDFE10" w14:textId="77777777" w:rsidR="00F602D1" w:rsidRPr="00F8732F" w:rsidRDefault="00BA4F6A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>Sinon, prévient</w:t>
            </w:r>
            <w:r w:rsidR="00F602D1" w:rsidRPr="00F8732F">
              <w:rPr>
                <w:rFonts w:ascii="Poppins" w:hAnsi="Poppins" w:cs="Poppins"/>
              </w:rPr>
              <w:t xml:space="preserve"> le patient que son appel va être transféré à la personne ou au service adapté</w:t>
            </w:r>
          </w:p>
        </w:tc>
        <w:tc>
          <w:tcPr>
            <w:tcW w:w="6647" w:type="dxa"/>
            <w:vAlign w:val="center"/>
          </w:tcPr>
          <w:p w14:paraId="0E689A2F" w14:textId="77777777" w:rsidR="00F602D1" w:rsidRPr="00F8732F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>« Un instant je vous prie, je vous passe le service des admissions, veuillez rester en ligne s’il vous plaît »</w:t>
            </w:r>
          </w:p>
        </w:tc>
      </w:tr>
      <w:tr w:rsidR="00F602D1" w:rsidRPr="00F8732F" w14:paraId="38DCC858" w14:textId="77777777" w:rsidTr="007150A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528AFDE8" w14:textId="77777777" w:rsidR="00F602D1" w:rsidRPr="00F8732F" w:rsidRDefault="00F602D1" w:rsidP="00F602D1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F8732F">
              <w:rPr>
                <w:rFonts w:ascii="Poppins" w:hAnsi="Poppins" w:cs="Poppins"/>
                <w:b w:val="0"/>
              </w:rPr>
              <w:t>Chargé(e) d’accueil</w:t>
            </w:r>
          </w:p>
        </w:tc>
        <w:tc>
          <w:tcPr>
            <w:tcW w:w="5827" w:type="dxa"/>
            <w:vAlign w:val="center"/>
          </w:tcPr>
          <w:p w14:paraId="393B9150" w14:textId="77777777" w:rsidR="00F602D1" w:rsidRPr="00F8732F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>Compose le numéro de la personne ou du service vers lequel transférer l’appel</w:t>
            </w:r>
          </w:p>
        </w:tc>
        <w:tc>
          <w:tcPr>
            <w:tcW w:w="6647" w:type="dxa"/>
            <w:vAlign w:val="center"/>
          </w:tcPr>
          <w:p w14:paraId="3D427059" w14:textId="77777777" w:rsidR="00F602D1" w:rsidRPr="00F8732F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F602D1" w:rsidRPr="00F8732F" w14:paraId="6A8D7F47" w14:textId="77777777" w:rsidTr="007150A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08FEB2C9" w14:textId="77777777" w:rsidR="00F602D1" w:rsidRPr="00F8732F" w:rsidRDefault="00F602D1" w:rsidP="00F602D1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F8732F">
              <w:rPr>
                <w:rFonts w:ascii="Poppins" w:hAnsi="Poppins" w:cs="Poppins"/>
                <w:b w:val="0"/>
              </w:rPr>
              <w:t>Chargé(e) d’accueil</w:t>
            </w:r>
          </w:p>
        </w:tc>
        <w:tc>
          <w:tcPr>
            <w:tcW w:w="5827" w:type="dxa"/>
            <w:vAlign w:val="center"/>
          </w:tcPr>
          <w:p w14:paraId="2E1D8231" w14:textId="77777777" w:rsidR="00F602D1" w:rsidRPr="00F8732F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>Appuie sur la touche « Transférer »</w:t>
            </w:r>
          </w:p>
        </w:tc>
        <w:tc>
          <w:tcPr>
            <w:tcW w:w="6647" w:type="dxa"/>
            <w:vAlign w:val="center"/>
          </w:tcPr>
          <w:p w14:paraId="3D185BFB" w14:textId="77777777" w:rsidR="00F602D1" w:rsidRPr="00F8732F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F602D1" w:rsidRPr="00F8732F" w14:paraId="0DFF6C64" w14:textId="77777777" w:rsidTr="007150A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5158B17D" w14:textId="77777777" w:rsidR="00F602D1" w:rsidRPr="00F8732F" w:rsidRDefault="00F602D1" w:rsidP="00F602D1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F8732F">
              <w:rPr>
                <w:rFonts w:ascii="Poppins" w:hAnsi="Poppins" w:cs="Poppins"/>
                <w:b w:val="0"/>
              </w:rPr>
              <w:t>Chargé(e) d’accueil</w:t>
            </w:r>
          </w:p>
        </w:tc>
        <w:tc>
          <w:tcPr>
            <w:tcW w:w="5827" w:type="dxa"/>
            <w:vAlign w:val="center"/>
          </w:tcPr>
          <w:p w14:paraId="529DFB6D" w14:textId="77777777" w:rsidR="00F602D1" w:rsidRPr="00F8732F" w:rsidRDefault="00BA4F6A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>En cas d’attente, reprend</w:t>
            </w:r>
            <w:r w:rsidR="00F602D1" w:rsidRPr="00F8732F">
              <w:rPr>
                <w:rFonts w:ascii="Poppins" w:hAnsi="Poppins" w:cs="Poppins"/>
              </w:rPr>
              <w:t xml:space="preserve"> la ligne au bout de 30 secondes puis toutes les minutes pour </w:t>
            </w:r>
            <w:r w:rsidRPr="00F8732F">
              <w:rPr>
                <w:rFonts w:ascii="Poppins" w:hAnsi="Poppins" w:cs="Poppins"/>
              </w:rPr>
              <w:t xml:space="preserve">que </w:t>
            </w:r>
            <w:r w:rsidR="00F602D1" w:rsidRPr="00F8732F">
              <w:rPr>
                <w:rFonts w:ascii="Poppins" w:hAnsi="Poppins" w:cs="Poppins"/>
              </w:rPr>
              <w:t>le patient sache qu’il n’a pas été oublié</w:t>
            </w:r>
          </w:p>
        </w:tc>
        <w:tc>
          <w:tcPr>
            <w:tcW w:w="6647" w:type="dxa"/>
            <w:vAlign w:val="center"/>
          </w:tcPr>
          <w:p w14:paraId="11C35779" w14:textId="77777777" w:rsidR="00F602D1" w:rsidRPr="00F8732F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>En vérifiant si l’interlocuteur désire toujours patienter, ou s’il souhaite rappeler plus tard ou laisser un message</w:t>
            </w:r>
          </w:p>
        </w:tc>
      </w:tr>
      <w:tr w:rsidR="00F602D1" w:rsidRPr="00F8732F" w14:paraId="1B8E5465" w14:textId="77777777" w:rsidTr="007150A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1AEDEAFB" w14:textId="77777777" w:rsidR="00F602D1" w:rsidRPr="00F8732F" w:rsidRDefault="00F602D1" w:rsidP="00F602D1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F8732F">
              <w:rPr>
                <w:rFonts w:ascii="Poppins" w:hAnsi="Poppins" w:cs="Poppins"/>
                <w:b w:val="0"/>
              </w:rPr>
              <w:t>Chargé(e) d’accueil</w:t>
            </w:r>
          </w:p>
        </w:tc>
        <w:tc>
          <w:tcPr>
            <w:tcW w:w="5827" w:type="dxa"/>
            <w:vAlign w:val="center"/>
          </w:tcPr>
          <w:p w14:paraId="345C70EE" w14:textId="77777777" w:rsidR="00F602D1" w:rsidRPr="00F8732F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>Si l’interlocuteur souhaite laisser un message, s’assure que le message pris a bien été transmis à la personne appropriée.</w:t>
            </w:r>
          </w:p>
        </w:tc>
        <w:tc>
          <w:tcPr>
            <w:tcW w:w="6647" w:type="dxa"/>
            <w:vAlign w:val="center"/>
          </w:tcPr>
          <w:p w14:paraId="59653AD1" w14:textId="77777777" w:rsidR="00F602D1" w:rsidRPr="00F8732F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F602D1" w:rsidRPr="00F8732F" w14:paraId="268CA94D" w14:textId="77777777" w:rsidTr="007150AF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3E4872D2" w14:textId="77777777" w:rsidR="00F602D1" w:rsidRPr="00F8732F" w:rsidRDefault="00F602D1" w:rsidP="00F602D1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F8732F">
              <w:rPr>
                <w:rFonts w:ascii="Poppins" w:hAnsi="Poppins" w:cs="Poppins"/>
                <w:b w:val="0"/>
              </w:rPr>
              <w:t>Chargé(e) d’accueil</w:t>
            </w:r>
          </w:p>
        </w:tc>
        <w:tc>
          <w:tcPr>
            <w:tcW w:w="5827" w:type="dxa"/>
            <w:vAlign w:val="center"/>
          </w:tcPr>
          <w:p w14:paraId="7C69AABE" w14:textId="77777777" w:rsidR="00F602D1" w:rsidRPr="00F8732F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  <w:tc>
          <w:tcPr>
            <w:tcW w:w="6647" w:type="dxa"/>
            <w:vAlign w:val="center"/>
          </w:tcPr>
          <w:p w14:paraId="7CC82DA9" w14:textId="77777777" w:rsidR="00F602D1" w:rsidRPr="00F8732F" w:rsidRDefault="00F602D1" w:rsidP="00F602D1">
            <w:pPr>
              <w:spacing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F8732F">
              <w:rPr>
                <w:rFonts w:ascii="Poppins" w:hAnsi="Poppins" w:cs="Poppins"/>
              </w:rPr>
              <w:t>Dans le cas où la demande n’a pas été satisfaite, l</w:t>
            </w:r>
            <w:r w:rsidR="00C034BA" w:rsidRPr="00F8732F">
              <w:rPr>
                <w:rFonts w:ascii="Poppins" w:hAnsi="Poppins" w:cs="Poppins"/>
              </w:rPr>
              <w:t>a demande</w:t>
            </w:r>
            <w:r w:rsidRPr="00F8732F">
              <w:rPr>
                <w:rFonts w:ascii="Poppins" w:hAnsi="Poppins" w:cs="Poppins"/>
              </w:rPr>
              <w:t xml:space="preserve"> devra être reprise dans la journée afin que tou</w:t>
            </w:r>
            <w:r w:rsidR="00C034BA" w:rsidRPr="00F8732F">
              <w:rPr>
                <w:rFonts w:ascii="Poppins" w:hAnsi="Poppins" w:cs="Poppins"/>
              </w:rPr>
              <w:t>tes les lignes soient traitées</w:t>
            </w:r>
            <w:r w:rsidRPr="00F8732F">
              <w:rPr>
                <w:rFonts w:ascii="Poppins" w:hAnsi="Poppins" w:cs="Poppins"/>
              </w:rPr>
              <w:t xml:space="preserve"> en fin de journée.</w:t>
            </w:r>
          </w:p>
        </w:tc>
      </w:tr>
    </w:tbl>
    <w:p w14:paraId="7D47C104" w14:textId="77777777" w:rsidR="00AD5202" w:rsidRPr="007150AF" w:rsidRDefault="00AD5202" w:rsidP="00DA59FB">
      <w:pPr>
        <w:ind w:firstLine="0"/>
        <w:rPr>
          <w:rFonts w:ascii="Poppins" w:hAnsi="Poppins" w:cs="Poppins"/>
          <w:sz w:val="2"/>
          <w:szCs w:val="2"/>
        </w:rPr>
      </w:pPr>
    </w:p>
    <w:sectPr w:rsidR="00AD5202" w:rsidRPr="007150AF" w:rsidSect="00616205">
      <w:headerReference w:type="default" r:id="rId8"/>
      <w:footerReference w:type="even" r:id="rId9"/>
      <w:footerReference w:type="first" r:id="rId10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5FD55" w14:textId="77777777" w:rsidR="00DA1D75" w:rsidRDefault="00DA1D75" w:rsidP="00061FC2">
      <w:r>
        <w:separator/>
      </w:r>
    </w:p>
    <w:p w14:paraId="3D248856" w14:textId="77777777" w:rsidR="00DA1D75" w:rsidRDefault="00DA1D75" w:rsidP="00061FC2"/>
    <w:p w14:paraId="3D8F18A5" w14:textId="77777777" w:rsidR="00DA1D75" w:rsidRDefault="00DA1D75" w:rsidP="00061FC2"/>
  </w:endnote>
  <w:endnote w:type="continuationSeparator" w:id="0">
    <w:p w14:paraId="6B9B8182" w14:textId="77777777" w:rsidR="00DA1D75" w:rsidRDefault="00DA1D75" w:rsidP="00061FC2">
      <w:r>
        <w:continuationSeparator/>
      </w:r>
    </w:p>
    <w:p w14:paraId="47C45B5A" w14:textId="77777777" w:rsidR="00DA1D75" w:rsidRDefault="00DA1D75" w:rsidP="00061FC2"/>
    <w:p w14:paraId="52F160BD" w14:textId="77777777" w:rsidR="00DA1D75" w:rsidRDefault="00DA1D75" w:rsidP="00061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27">
    <w:altName w:val="MS Mincho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98BA1" w14:textId="77777777" w:rsidR="0083351C" w:rsidRDefault="005F10FC" w:rsidP="00061FC2">
    <w:pPr>
      <w:pStyle w:val="Pieddepage"/>
      <w:rPr>
        <w:rStyle w:val="Numrodepage"/>
      </w:rPr>
    </w:pPr>
    <w:r>
      <w:rPr>
        <w:rStyle w:val="Numrodepage"/>
      </w:rPr>
      <w:fldChar w:fldCharType="begin"/>
    </w:r>
    <w:r w:rsidR="0083351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B0E8FBB" w14:textId="77777777" w:rsidR="0083351C" w:rsidRDefault="0083351C" w:rsidP="00061FC2">
    <w:pPr>
      <w:pStyle w:val="Pieddepage"/>
    </w:pPr>
  </w:p>
  <w:p w14:paraId="58ACED85" w14:textId="77777777" w:rsidR="005E62A4" w:rsidRDefault="005E62A4" w:rsidP="00061FC2"/>
  <w:p w14:paraId="7D20F96E" w14:textId="77777777" w:rsidR="005E62A4" w:rsidRDefault="005E62A4" w:rsidP="00061F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36622"/>
      <w:docPartObj>
        <w:docPartGallery w:val="Page Numbers (Bottom of Page)"/>
        <w:docPartUnique/>
      </w:docPartObj>
    </w:sdtPr>
    <w:sdtContent>
      <w:sdt>
        <w:sdtPr>
          <w:id w:val="1281221181"/>
          <w:docPartObj>
            <w:docPartGallery w:val="Page Numbers (Top of Page)"/>
            <w:docPartUnique/>
          </w:docPartObj>
        </w:sdtPr>
        <w:sdtContent>
          <w:p w14:paraId="30D5E202" w14:textId="77777777" w:rsidR="0083351C" w:rsidRDefault="0083351C" w:rsidP="00061FC2">
            <w:pPr>
              <w:pStyle w:val="Pieddepage"/>
            </w:pPr>
          </w:p>
          <w:p w14:paraId="184C22E6" w14:textId="77777777" w:rsidR="0083351C" w:rsidRDefault="00000000" w:rsidP="00061FC2">
            <w:pPr>
              <w:pStyle w:val="Pieddepag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6B6D7" w14:textId="77777777" w:rsidR="00DA1D75" w:rsidRDefault="00DA1D75" w:rsidP="00061FC2">
      <w:r>
        <w:separator/>
      </w:r>
    </w:p>
    <w:p w14:paraId="60012BF9" w14:textId="77777777" w:rsidR="00DA1D75" w:rsidRDefault="00DA1D75" w:rsidP="00061FC2"/>
    <w:p w14:paraId="2800CF71" w14:textId="77777777" w:rsidR="00DA1D75" w:rsidRDefault="00DA1D75" w:rsidP="00061FC2"/>
  </w:footnote>
  <w:footnote w:type="continuationSeparator" w:id="0">
    <w:p w14:paraId="5151A094" w14:textId="77777777" w:rsidR="00DA1D75" w:rsidRDefault="00DA1D75" w:rsidP="00061FC2">
      <w:r>
        <w:continuationSeparator/>
      </w:r>
    </w:p>
    <w:p w14:paraId="438A3AB6" w14:textId="77777777" w:rsidR="00DA1D75" w:rsidRDefault="00DA1D75" w:rsidP="00061FC2"/>
    <w:p w14:paraId="28FB3601" w14:textId="77777777" w:rsidR="00DA1D75" w:rsidRDefault="00DA1D75" w:rsidP="00061F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1"/>
      <w:tblW w:w="14000" w:type="dxa"/>
      <w:tblLook w:val="04A0" w:firstRow="1" w:lastRow="0" w:firstColumn="1" w:lastColumn="0" w:noHBand="0" w:noVBand="1"/>
    </w:tblPr>
    <w:tblGrid>
      <w:gridCol w:w="3727"/>
      <w:gridCol w:w="6548"/>
      <w:gridCol w:w="3725"/>
    </w:tblGrid>
    <w:tr w:rsidR="00847831" w14:paraId="6081E55F" w14:textId="77777777" w:rsidTr="0015019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727" w:type="dxa"/>
          <w:vAlign w:val="center"/>
        </w:tcPr>
        <w:p w14:paraId="2C96F87F" w14:textId="6AD7E0A7" w:rsidR="00847831" w:rsidRPr="00F8732F" w:rsidRDefault="007150AF" w:rsidP="007150AF">
          <w:pPr>
            <w:pStyle w:val="Pieddepage"/>
            <w:tabs>
              <w:tab w:val="left" w:pos="1470"/>
            </w:tabs>
            <w:spacing w:before="0"/>
            <w:ind w:firstLine="0"/>
            <w:jc w:val="center"/>
            <w:rPr>
              <w:rFonts w:ascii="Poppins" w:hAnsi="Poppins" w:cs="Poppins"/>
              <w:sz w:val="16"/>
              <w:szCs w:val="16"/>
            </w:rPr>
          </w:pPr>
          <w:r>
            <w:rPr>
              <w:rFonts w:ascii="Poppins" w:hAnsi="Poppins"/>
              <w:noProof/>
              <w:sz w:val="16"/>
              <w:szCs w:val="16"/>
            </w:rPr>
            <w:drawing>
              <wp:inline distT="0" distB="0" distL="0" distR="0" wp14:anchorId="5B9C8C67" wp14:editId="1FC32F26">
                <wp:extent cx="883745" cy="596348"/>
                <wp:effectExtent l="0" t="0" r="0" b="0"/>
                <wp:docPr id="1018379963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954" cy="599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8" w:type="dxa"/>
          <w:vAlign w:val="center"/>
        </w:tcPr>
        <w:p w14:paraId="36C7F6FB" w14:textId="77777777" w:rsidR="00847831" w:rsidRPr="007150AF" w:rsidRDefault="00947B94" w:rsidP="00847831">
          <w:pPr>
            <w:pStyle w:val="Titre2"/>
            <w:ind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/>
            </w:rPr>
          </w:pPr>
          <w:r w:rsidRPr="007150AF">
            <w:rPr>
              <w:rFonts w:ascii="Poppins" w:hAnsi="Poppins" w:cs="Poppins"/>
              <w:b w:val="0"/>
              <w:color w:val="752864"/>
            </w:rPr>
            <w:t>Mode opératoire</w:t>
          </w:r>
        </w:p>
        <w:p w14:paraId="305AC2AB" w14:textId="77777777" w:rsidR="00847831" w:rsidRPr="007150AF" w:rsidRDefault="003E279E" w:rsidP="00847831">
          <w:pPr>
            <w:pStyle w:val="Titre2"/>
            <w:ind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/>
            </w:rPr>
          </w:pPr>
          <w:r w:rsidRPr="007150AF">
            <w:rPr>
              <w:rFonts w:ascii="Poppins" w:hAnsi="Poppins" w:cs="Poppins"/>
              <w:b w:val="0"/>
              <w:color w:val="752864"/>
            </w:rPr>
            <w:t>Accueil téléphonique</w:t>
          </w:r>
        </w:p>
      </w:tc>
      <w:tc>
        <w:tcPr>
          <w:tcW w:w="3725" w:type="dxa"/>
          <w:vAlign w:val="center"/>
        </w:tcPr>
        <w:p w14:paraId="24EAD88A" w14:textId="77777777" w:rsidR="00847831" w:rsidRPr="007150AF" w:rsidRDefault="00847831" w:rsidP="00847831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</w:rPr>
          </w:pPr>
          <w:r w:rsidRPr="007150AF">
            <w:rPr>
              <w:rFonts w:ascii="Poppins" w:hAnsi="Poppins" w:cs="Poppins"/>
              <w:b w:val="0"/>
            </w:rPr>
            <w:t xml:space="preserve">Page : </w:t>
          </w:r>
          <w:r w:rsidR="005F10FC" w:rsidRPr="007150AF">
            <w:rPr>
              <w:rFonts w:ascii="Poppins" w:hAnsi="Poppins" w:cs="Poppins"/>
            </w:rPr>
            <w:fldChar w:fldCharType="begin"/>
          </w:r>
          <w:r w:rsidRPr="007150AF">
            <w:rPr>
              <w:rFonts w:ascii="Poppins" w:hAnsi="Poppins" w:cs="Poppins"/>
              <w:b w:val="0"/>
            </w:rPr>
            <w:instrText>PAGE   \* MERGEFORMAT</w:instrText>
          </w:r>
          <w:r w:rsidR="005F10FC" w:rsidRPr="007150AF">
            <w:rPr>
              <w:rFonts w:ascii="Poppins" w:hAnsi="Poppins" w:cs="Poppins"/>
            </w:rPr>
            <w:fldChar w:fldCharType="separate"/>
          </w:r>
          <w:r w:rsidR="00C034BA" w:rsidRPr="007150AF">
            <w:rPr>
              <w:rFonts w:ascii="Poppins" w:hAnsi="Poppins" w:cs="Poppins"/>
              <w:b w:val="0"/>
              <w:noProof/>
            </w:rPr>
            <w:t>3</w:t>
          </w:r>
          <w:r w:rsidR="005F10FC" w:rsidRPr="007150AF">
            <w:rPr>
              <w:rFonts w:ascii="Poppins" w:hAnsi="Poppins" w:cs="Poppins"/>
            </w:rPr>
            <w:fldChar w:fldCharType="end"/>
          </w:r>
        </w:p>
      </w:tc>
    </w:tr>
  </w:tbl>
  <w:p w14:paraId="72495309" w14:textId="77777777" w:rsidR="007E0439" w:rsidRDefault="007E0439" w:rsidP="001249E6">
    <w:pPr>
      <w:pStyle w:val="En-tte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3B43C33"/>
    <w:multiLevelType w:val="hybridMultilevel"/>
    <w:tmpl w:val="54FA79F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8055095"/>
    <w:multiLevelType w:val="hybridMultilevel"/>
    <w:tmpl w:val="FCDADE9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12CE7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6E6298"/>
    <w:multiLevelType w:val="multilevel"/>
    <w:tmpl w:val="520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1E3E2A"/>
    <w:multiLevelType w:val="hybridMultilevel"/>
    <w:tmpl w:val="993E6270"/>
    <w:lvl w:ilvl="0" w:tplc="AC606FAC">
      <w:numFmt w:val="bullet"/>
      <w:lvlText w:val="-"/>
      <w:lvlJc w:val="left"/>
      <w:pPr>
        <w:ind w:left="1068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0CA4109"/>
    <w:multiLevelType w:val="multilevel"/>
    <w:tmpl w:val="4F0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D24683"/>
    <w:multiLevelType w:val="hybridMultilevel"/>
    <w:tmpl w:val="EAEAACCC"/>
    <w:lvl w:ilvl="0" w:tplc="74D6ABBC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EE11A1"/>
    <w:multiLevelType w:val="hybridMultilevel"/>
    <w:tmpl w:val="987C74F0"/>
    <w:lvl w:ilvl="0" w:tplc="BF36F78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71F37F7"/>
    <w:multiLevelType w:val="multilevel"/>
    <w:tmpl w:val="9E3A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24669B"/>
    <w:multiLevelType w:val="multilevel"/>
    <w:tmpl w:val="2502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C050CD"/>
    <w:multiLevelType w:val="multilevel"/>
    <w:tmpl w:val="4356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49D32B"/>
    <w:multiLevelType w:val="hybridMultilevel"/>
    <w:tmpl w:val="79F375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4305ED9"/>
    <w:multiLevelType w:val="multilevel"/>
    <w:tmpl w:val="025A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85158F"/>
    <w:multiLevelType w:val="multilevel"/>
    <w:tmpl w:val="8EC0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EF0440"/>
    <w:multiLevelType w:val="hybridMultilevel"/>
    <w:tmpl w:val="07228741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FCB1174"/>
    <w:multiLevelType w:val="hybridMultilevel"/>
    <w:tmpl w:val="AD6804AC"/>
    <w:lvl w:ilvl="0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923A8D"/>
    <w:multiLevelType w:val="multilevel"/>
    <w:tmpl w:val="D582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F5295F"/>
    <w:multiLevelType w:val="multilevel"/>
    <w:tmpl w:val="AD0C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4D4E1A"/>
    <w:multiLevelType w:val="multilevel"/>
    <w:tmpl w:val="075E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D20A51"/>
    <w:multiLevelType w:val="multilevel"/>
    <w:tmpl w:val="EA84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CB00919"/>
    <w:multiLevelType w:val="hybridMultilevel"/>
    <w:tmpl w:val="6B287A3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D682D06"/>
    <w:multiLevelType w:val="hybridMultilevel"/>
    <w:tmpl w:val="DBDE5AE4"/>
    <w:lvl w:ilvl="0" w:tplc="A62EB9A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F66A84"/>
    <w:multiLevelType w:val="hybridMultilevel"/>
    <w:tmpl w:val="230E2F7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A45FAC"/>
    <w:multiLevelType w:val="hybridMultilevel"/>
    <w:tmpl w:val="AD6804AC"/>
    <w:lvl w:ilvl="0" w:tplc="523E9D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391045"/>
    <w:multiLevelType w:val="hybridMultilevel"/>
    <w:tmpl w:val="B9A2F418"/>
    <w:lvl w:ilvl="0" w:tplc="FFE0DD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E28D7"/>
    <w:multiLevelType w:val="multilevel"/>
    <w:tmpl w:val="D574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6E63A2"/>
    <w:multiLevelType w:val="multilevel"/>
    <w:tmpl w:val="163A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7D2D9E"/>
    <w:multiLevelType w:val="multilevel"/>
    <w:tmpl w:val="6EAE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625375"/>
    <w:multiLevelType w:val="multilevel"/>
    <w:tmpl w:val="F036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822519"/>
    <w:multiLevelType w:val="multilevel"/>
    <w:tmpl w:val="4982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468551824">
    <w:abstractNumId w:val="9"/>
  </w:num>
  <w:num w:numId="2" w16cid:durableId="1601257169">
    <w:abstractNumId w:val="30"/>
  </w:num>
  <w:num w:numId="3" w16cid:durableId="910383207">
    <w:abstractNumId w:val="37"/>
  </w:num>
  <w:num w:numId="4" w16cid:durableId="820804072">
    <w:abstractNumId w:val="31"/>
  </w:num>
  <w:num w:numId="5" w16cid:durableId="775100342">
    <w:abstractNumId w:val="22"/>
  </w:num>
  <w:num w:numId="6" w16cid:durableId="224685213">
    <w:abstractNumId w:val="14"/>
  </w:num>
  <w:num w:numId="7" w16cid:durableId="1958442343">
    <w:abstractNumId w:val="29"/>
  </w:num>
  <w:num w:numId="8" w16cid:durableId="585312761">
    <w:abstractNumId w:val="27"/>
  </w:num>
  <w:num w:numId="9" w16cid:durableId="1171599040">
    <w:abstractNumId w:val="28"/>
  </w:num>
  <w:num w:numId="10" w16cid:durableId="503906319">
    <w:abstractNumId w:val="18"/>
  </w:num>
  <w:num w:numId="11" w16cid:durableId="1411586131">
    <w:abstractNumId w:val="21"/>
  </w:num>
  <w:num w:numId="12" w16cid:durableId="1475373909">
    <w:abstractNumId w:val="0"/>
  </w:num>
  <w:num w:numId="13" w16cid:durableId="2071416240">
    <w:abstractNumId w:val="3"/>
  </w:num>
  <w:num w:numId="14" w16cid:durableId="710686691">
    <w:abstractNumId w:val="15"/>
  </w:num>
  <w:num w:numId="15" w16cid:durableId="10842358">
    <w:abstractNumId w:val="34"/>
  </w:num>
  <w:num w:numId="16" w16cid:durableId="745146600">
    <w:abstractNumId w:val="33"/>
  </w:num>
  <w:num w:numId="17" w16cid:durableId="1264999005">
    <w:abstractNumId w:val="10"/>
  </w:num>
  <w:num w:numId="18" w16cid:durableId="86968356">
    <w:abstractNumId w:val="23"/>
  </w:num>
  <w:num w:numId="19" w16cid:durableId="1856843528">
    <w:abstractNumId w:val="16"/>
  </w:num>
  <w:num w:numId="20" w16cid:durableId="1691494662">
    <w:abstractNumId w:val="26"/>
  </w:num>
  <w:num w:numId="21" w16cid:durableId="989792496">
    <w:abstractNumId w:val="24"/>
  </w:num>
  <w:num w:numId="22" w16cid:durableId="1675298167">
    <w:abstractNumId w:val="17"/>
  </w:num>
  <w:num w:numId="23" w16cid:durableId="1852723013">
    <w:abstractNumId w:val="12"/>
  </w:num>
  <w:num w:numId="24" w16cid:durableId="702054116">
    <w:abstractNumId w:val="19"/>
  </w:num>
  <w:num w:numId="25" w16cid:durableId="94642624">
    <w:abstractNumId w:val="20"/>
  </w:num>
  <w:num w:numId="26" w16cid:durableId="1170486267">
    <w:abstractNumId w:val="25"/>
  </w:num>
  <w:num w:numId="27" w16cid:durableId="1193106385">
    <w:abstractNumId w:val="36"/>
  </w:num>
  <w:num w:numId="28" w16cid:durableId="526065687">
    <w:abstractNumId w:val="35"/>
  </w:num>
  <w:num w:numId="29" w16cid:durableId="140124697">
    <w:abstractNumId w:val="8"/>
  </w:num>
  <w:num w:numId="30" w16cid:durableId="416054764">
    <w:abstractNumId w:val="1"/>
  </w:num>
  <w:num w:numId="31" w16cid:durableId="812604124">
    <w:abstractNumId w:val="2"/>
  </w:num>
  <w:num w:numId="32" w16cid:durableId="378021072">
    <w:abstractNumId w:val="4"/>
  </w:num>
  <w:num w:numId="33" w16cid:durableId="386998069">
    <w:abstractNumId w:val="5"/>
  </w:num>
  <w:num w:numId="34" w16cid:durableId="1133404159">
    <w:abstractNumId w:val="6"/>
  </w:num>
  <w:num w:numId="35" w16cid:durableId="1152143067">
    <w:abstractNumId w:val="7"/>
  </w:num>
  <w:num w:numId="36" w16cid:durableId="2061318570">
    <w:abstractNumId w:val="32"/>
  </w:num>
  <w:num w:numId="37" w16cid:durableId="1253512203">
    <w:abstractNumId w:val="11"/>
  </w:num>
  <w:num w:numId="38" w16cid:durableId="15491011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7CB"/>
    <w:rsid w:val="00021489"/>
    <w:rsid w:val="0002532D"/>
    <w:rsid w:val="00026E1E"/>
    <w:rsid w:val="000276C8"/>
    <w:rsid w:val="00027D30"/>
    <w:rsid w:val="000326C2"/>
    <w:rsid w:val="00040F36"/>
    <w:rsid w:val="000429CB"/>
    <w:rsid w:val="00050050"/>
    <w:rsid w:val="00061CDA"/>
    <w:rsid w:val="00061FC2"/>
    <w:rsid w:val="00074407"/>
    <w:rsid w:val="000B04A6"/>
    <w:rsid w:val="000C479D"/>
    <w:rsid w:val="000D4963"/>
    <w:rsid w:val="00124195"/>
    <w:rsid w:val="001249E6"/>
    <w:rsid w:val="0013413B"/>
    <w:rsid w:val="00135014"/>
    <w:rsid w:val="00151BCE"/>
    <w:rsid w:val="0016202F"/>
    <w:rsid w:val="001629D7"/>
    <w:rsid w:val="00170F86"/>
    <w:rsid w:val="001779B7"/>
    <w:rsid w:val="00184272"/>
    <w:rsid w:val="0018781E"/>
    <w:rsid w:val="0019172B"/>
    <w:rsid w:val="00193764"/>
    <w:rsid w:val="001A1382"/>
    <w:rsid w:val="001B6A4D"/>
    <w:rsid w:val="001C48F6"/>
    <w:rsid w:val="001C755D"/>
    <w:rsid w:val="00200921"/>
    <w:rsid w:val="002124E0"/>
    <w:rsid w:val="0021397F"/>
    <w:rsid w:val="0021688A"/>
    <w:rsid w:val="002234F7"/>
    <w:rsid w:val="002257BB"/>
    <w:rsid w:val="00227910"/>
    <w:rsid w:val="00232505"/>
    <w:rsid w:val="00246671"/>
    <w:rsid w:val="00247646"/>
    <w:rsid w:val="002509E6"/>
    <w:rsid w:val="00263521"/>
    <w:rsid w:val="00266249"/>
    <w:rsid w:val="00275E1F"/>
    <w:rsid w:val="002776FD"/>
    <w:rsid w:val="00283504"/>
    <w:rsid w:val="002842F5"/>
    <w:rsid w:val="00292B5A"/>
    <w:rsid w:val="0029577A"/>
    <w:rsid w:val="002A46AF"/>
    <w:rsid w:val="002B3CA4"/>
    <w:rsid w:val="002B4E4A"/>
    <w:rsid w:val="002B4F3B"/>
    <w:rsid w:val="002B7608"/>
    <w:rsid w:val="002C4A37"/>
    <w:rsid w:val="002E116D"/>
    <w:rsid w:val="002E37B1"/>
    <w:rsid w:val="002E4E83"/>
    <w:rsid w:val="002F0FD2"/>
    <w:rsid w:val="0030011B"/>
    <w:rsid w:val="00316DBB"/>
    <w:rsid w:val="00323C11"/>
    <w:rsid w:val="00334220"/>
    <w:rsid w:val="00334DE5"/>
    <w:rsid w:val="00342652"/>
    <w:rsid w:val="00345937"/>
    <w:rsid w:val="00373F23"/>
    <w:rsid w:val="00376DC0"/>
    <w:rsid w:val="00381DD4"/>
    <w:rsid w:val="00383E79"/>
    <w:rsid w:val="003A5BF8"/>
    <w:rsid w:val="003A5D0B"/>
    <w:rsid w:val="003B06E4"/>
    <w:rsid w:val="003C1008"/>
    <w:rsid w:val="003C60D2"/>
    <w:rsid w:val="003D394B"/>
    <w:rsid w:val="003E279E"/>
    <w:rsid w:val="00410167"/>
    <w:rsid w:val="0042023F"/>
    <w:rsid w:val="00421EA7"/>
    <w:rsid w:val="004258B1"/>
    <w:rsid w:val="00425CB9"/>
    <w:rsid w:val="00426DA8"/>
    <w:rsid w:val="004343D3"/>
    <w:rsid w:val="00441103"/>
    <w:rsid w:val="00481C00"/>
    <w:rsid w:val="00490B96"/>
    <w:rsid w:val="004917CB"/>
    <w:rsid w:val="00491F18"/>
    <w:rsid w:val="004943B6"/>
    <w:rsid w:val="00497043"/>
    <w:rsid w:val="004A6E3A"/>
    <w:rsid w:val="004B07FF"/>
    <w:rsid w:val="004C0E06"/>
    <w:rsid w:val="004D2153"/>
    <w:rsid w:val="00502090"/>
    <w:rsid w:val="005109E8"/>
    <w:rsid w:val="00512191"/>
    <w:rsid w:val="00524497"/>
    <w:rsid w:val="00524DFE"/>
    <w:rsid w:val="00537F9E"/>
    <w:rsid w:val="00573D3E"/>
    <w:rsid w:val="005875E8"/>
    <w:rsid w:val="005924E4"/>
    <w:rsid w:val="005A007A"/>
    <w:rsid w:val="005A7B9E"/>
    <w:rsid w:val="005C6E47"/>
    <w:rsid w:val="005D2FFC"/>
    <w:rsid w:val="005E13B2"/>
    <w:rsid w:val="005E225C"/>
    <w:rsid w:val="005E62A4"/>
    <w:rsid w:val="005F0D6E"/>
    <w:rsid w:val="005F10FC"/>
    <w:rsid w:val="005F1F8D"/>
    <w:rsid w:val="00616205"/>
    <w:rsid w:val="006172C2"/>
    <w:rsid w:val="00622038"/>
    <w:rsid w:val="00626151"/>
    <w:rsid w:val="00643516"/>
    <w:rsid w:val="00645544"/>
    <w:rsid w:val="006573C8"/>
    <w:rsid w:val="00683425"/>
    <w:rsid w:val="00691295"/>
    <w:rsid w:val="00691AA7"/>
    <w:rsid w:val="00692A77"/>
    <w:rsid w:val="00693282"/>
    <w:rsid w:val="006A045C"/>
    <w:rsid w:val="006A5306"/>
    <w:rsid w:val="006C01F6"/>
    <w:rsid w:val="006D60FB"/>
    <w:rsid w:val="006D7D47"/>
    <w:rsid w:val="006F1F87"/>
    <w:rsid w:val="006F384E"/>
    <w:rsid w:val="006F72A2"/>
    <w:rsid w:val="007043E0"/>
    <w:rsid w:val="007150AF"/>
    <w:rsid w:val="00735E0F"/>
    <w:rsid w:val="0074409C"/>
    <w:rsid w:val="00744CCD"/>
    <w:rsid w:val="00767F64"/>
    <w:rsid w:val="00780B6F"/>
    <w:rsid w:val="00785399"/>
    <w:rsid w:val="007948FE"/>
    <w:rsid w:val="007A34D8"/>
    <w:rsid w:val="007C4624"/>
    <w:rsid w:val="007D730A"/>
    <w:rsid w:val="007E0439"/>
    <w:rsid w:val="007F0FA9"/>
    <w:rsid w:val="007F25DA"/>
    <w:rsid w:val="00803041"/>
    <w:rsid w:val="008104B6"/>
    <w:rsid w:val="00815DA2"/>
    <w:rsid w:val="00820CC1"/>
    <w:rsid w:val="00826690"/>
    <w:rsid w:val="0083351C"/>
    <w:rsid w:val="0083452D"/>
    <w:rsid w:val="00837CA6"/>
    <w:rsid w:val="00842952"/>
    <w:rsid w:val="00847831"/>
    <w:rsid w:val="00851724"/>
    <w:rsid w:val="008528EF"/>
    <w:rsid w:val="0085437E"/>
    <w:rsid w:val="00867EC6"/>
    <w:rsid w:val="00871F90"/>
    <w:rsid w:val="008746AC"/>
    <w:rsid w:val="0088426E"/>
    <w:rsid w:val="00896F59"/>
    <w:rsid w:val="00897254"/>
    <w:rsid w:val="008A26EA"/>
    <w:rsid w:val="008C2EE6"/>
    <w:rsid w:val="008D5611"/>
    <w:rsid w:val="008F503A"/>
    <w:rsid w:val="009101F4"/>
    <w:rsid w:val="0091070A"/>
    <w:rsid w:val="00921014"/>
    <w:rsid w:val="00922A20"/>
    <w:rsid w:val="00930B5F"/>
    <w:rsid w:val="00936681"/>
    <w:rsid w:val="00941C82"/>
    <w:rsid w:val="00943693"/>
    <w:rsid w:val="00947B94"/>
    <w:rsid w:val="00963DBA"/>
    <w:rsid w:val="009640D8"/>
    <w:rsid w:val="00964FC7"/>
    <w:rsid w:val="0096537E"/>
    <w:rsid w:val="00971028"/>
    <w:rsid w:val="009730FD"/>
    <w:rsid w:val="00977A64"/>
    <w:rsid w:val="00983CCD"/>
    <w:rsid w:val="009A0839"/>
    <w:rsid w:val="009A1A52"/>
    <w:rsid w:val="009C1978"/>
    <w:rsid w:val="009D7DF9"/>
    <w:rsid w:val="009F2311"/>
    <w:rsid w:val="009F25D7"/>
    <w:rsid w:val="009F7423"/>
    <w:rsid w:val="00A04CBA"/>
    <w:rsid w:val="00A06D23"/>
    <w:rsid w:val="00A06E6D"/>
    <w:rsid w:val="00A10DDC"/>
    <w:rsid w:val="00A123BB"/>
    <w:rsid w:val="00A27823"/>
    <w:rsid w:val="00A321A8"/>
    <w:rsid w:val="00A541DC"/>
    <w:rsid w:val="00A6200C"/>
    <w:rsid w:val="00A717D7"/>
    <w:rsid w:val="00A74C71"/>
    <w:rsid w:val="00A86ADB"/>
    <w:rsid w:val="00A915F1"/>
    <w:rsid w:val="00AA31D9"/>
    <w:rsid w:val="00AA5B47"/>
    <w:rsid w:val="00AC0D67"/>
    <w:rsid w:val="00AC197A"/>
    <w:rsid w:val="00AD5202"/>
    <w:rsid w:val="00AF1EF8"/>
    <w:rsid w:val="00B02304"/>
    <w:rsid w:val="00B17F0A"/>
    <w:rsid w:val="00B225D1"/>
    <w:rsid w:val="00B22EF0"/>
    <w:rsid w:val="00B26004"/>
    <w:rsid w:val="00B278ED"/>
    <w:rsid w:val="00B30C3B"/>
    <w:rsid w:val="00B3262B"/>
    <w:rsid w:val="00B41023"/>
    <w:rsid w:val="00B42D6B"/>
    <w:rsid w:val="00B479D1"/>
    <w:rsid w:val="00B57E29"/>
    <w:rsid w:val="00B6747D"/>
    <w:rsid w:val="00B70B4A"/>
    <w:rsid w:val="00B7287C"/>
    <w:rsid w:val="00BA4F6A"/>
    <w:rsid w:val="00BA5B57"/>
    <w:rsid w:val="00BB4EAC"/>
    <w:rsid w:val="00BC72CF"/>
    <w:rsid w:val="00BD1543"/>
    <w:rsid w:val="00BD618A"/>
    <w:rsid w:val="00BE58FA"/>
    <w:rsid w:val="00BF63A3"/>
    <w:rsid w:val="00BF71A6"/>
    <w:rsid w:val="00C034BA"/>
    <w:rsid w:val="00C0365C"/>
    <w:rsid w:val="00C14607"/>
    <w:rsid w:val="00C1502F"/>
    <w:rsid w:val="00C308B6"/>
    <w:rsid w:val="00C4280A"/>
    <w:rsid w:val="00C453B8"/>
    <w:rsid w:val="00C53DF8"/>
    <w:rsid w:val="00C5760B"/>
    <w:rsid w:val="00C57C0B"/>
    <w:rsid w:val="00C61E21"/>
    <w:rsid w:val="00C707A8"/>
    <w:rsid w:val="00C935B8"/>
    <w:rsid w:val="00C9381F"/>
    <w:rsid w:val="00C93882"/>
    <w:rsid w:val="00C941FF"/>
    <w:rsid w:val="00C97B73"/>
    <w:rsid w:val="00CB0636"/>
    <w:rsid w:val="00CB494E"/>
    <w:rsid w:val="00CD5BCE"/>
    <w:rsid w:val="00CE46F6"/>
    <w:rsid w:val="00CF4E43"/>
    <w:rsid w:val="00D00C3D"/>
    <w:rsid w:val="00D07DF9"/>
    <w:rsid w:val="00D21CAF"/>
    <w:rsid w:val="00D25C40"/>
    <w:rsid w:val="00D25DD6"/>
    <w:rsid w:val="00D37271"/>
    <w:rsid w:val="00D5078E"/>
    <w:rsid w:val="00D515C9"/>
    <w:rsid w:val="00D52B7C"/>
    <w:rsid w:val="00D611BF"/>
    <w:rsid w:val="00D63486"/>
    <w:rsid w:val="00D662C5"/>
    <w:rsid w:val="00D67463"/>
    <w:rsid w:val="00D80DE5"/>
    <w:rsid w:val="00D8648E"/>
    <w:rsid w:val="00DA1D75"/>
    <w:rsid w:val="00DA59FB"/>
    <w:rsid w:val="00DA7F35"/>
    <w:rsid w:val="00DC3402"/>
    <w:rsid w:val="00DC5092"/>
    <w:rsid w:val="00DC5FFA"/>
    <w:rsid w:val="00DC65D7"/>
    <w:rsid w:val="00E01685"/>
    <w:rsid w:val="00E12E87"/>
    <w:rsid w:val="00E324C3"/>
    <w:rsid w:val="00E335F1"/>
    <w:rsid w:val="00E5450B"/>
    <w:rsid w:val="00E73348"/>
    <w:rsid w:val="00E94CBB"/>
    <w:rsid w:val="00EC304F"/>
    <w:rsid w:val="00ED0A40"/>
    <w:rsid w:val="00EE6668"/>
    <w:rsid w:val="00EF066D"/>
    <w:rsid w:val="00EF319A"/>
    <w:rsid w:val="00EF671B"/>
    <w:rsid w:val="00F25A72"/>
    <w:rsid w:val="00F26496"/>
    <w:rsid w:val="00F312DB"/>
    <w:rsid w:val="00F3687E"/>
    <w:rsid w:val="00F44F03"/>
    <w:rsid w:val="00F55870"/>
    <w:rsid w:val="00F602D1"/>
    <w:rsid w:val="00F61698"/>
    <w:rsid w:val="00F6499B"/>
    <w:rsid w:val="00F8080D"/>
    <w:rsid w:val="00F82D86"/>
    <w:rsid w:val="00F857A7"/>
    <w:rsid w:val="00F8732F"/>
    <w:rsid w:val="00FC16D1"/>
    <w:rsid w:val="00FC666A"/>
    <w:rsid w:val="00FC7903"/>
    <w:rsid w:val="00FC795A"/>
    <w:rsid w:val="00FD0D0D"/>
    <w:rsid w:val="00FD63B3"/>
    <w:rsid w:val="00FE167E"/>
    <w:rsid w:val="00F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F6E93E"/>
  <w15:docId w15:val="{79435D9B-9D52-47C2-9DE9-03D0623E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FC2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150AF"/>
    <w:pPr>
      <w:keepNext/>
      <w:keepLines/>
      <w:spacing w:before="0"/>
      <w:jc w:val="left"/>
      <w:outlineLvl w:val="0"/>
    </w:pPr>
    <w:rPr>
      <w:rFonts w:ascii="Poppins" w:eastAsiaTheme="majorEastAsia" w:hAnsi="Poppins" w:cs="Poppins"/>
      <w:color w:val="752864"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3CA4"/>
    <w:pPr>
      <w:keepNext/>
      <w:keepLines/>
      <w:spacing w:before="40" w:line="240" w:lineRule="auto"/>
      <w:jc w:val="left"/>
      <w:outlineLvl w:val="1"/>
    </w:pPr>
    <w:rPr>
      <w:rFonts w:eastAsiaTheme="majorEastAsia" w:cstheme="majorBidi"/>
      <w:bCs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61FC2"/>
    <w:pPr>
      <w:keepNext/>
      <w:keepLines/>
      <w:spacing w:before="40"/>
      <w:jc w:val="left"/>
      <w:outlineLvl w:val="2"/>
    </w:pPr>
    <w:rPr>
      <w:rFonts w:eastAsiaTheme="majorEastAsia" w:cstheme="majorBidi"/>
      <w:b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7F9E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80719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unhideWhenUsed/>
    <w:rsid w:val="004917CB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917CB"/>
  </w:style>
  <w:style w:type="paragraph" w:styleId="Pieddepage">
    <w:name w:val="footer"/>
    <w:basedOn w:val="Normal"/>
    <w:link w:val="PieddepageCar"/>
    <w:uiPriority w:val="99"/>
    <w:rsid w:val="004917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4917C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4917CB"/>
  </w:style>
  <w:style w:type="paragraph" w:styleId="En-tte">
    <w:name w:val="header"/>
    <w:basedOn w:val="Normal"/>
    <w:link w:val="En-tteCar"/>
    <w:uiPriority w:val="99"/>
    <w:unhideWhenUsed/>
    <w:rsid w:val="00491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17CB"/>
  </w:style>
  <w:style w:type="paragraph" w:styleId="Paragraphedeliste">
    <w:name w:val="List Paragraph"/>
    <w:basedOn w:val="Normal"/>
    <w:uiPriority w:val="34"/>
    <w:qFormat/>
    <w:rsid w:val="004917C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150AF"/>
    <w:rPr>
      <w:rFonts w:ascii="Poppins" w:eastAsiaTheme="majorEastAsia" w:hAnsi="Poppins" w:cs="Poppins"/>
      <w:color w:val="752864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B3CA4"/>
    <w:rPr>
      <w:rFonts w:ascii="Minion Pro" w:eastAsiaTheme="majorEastAsia" w:hAnsi="Minion Pro" w:cstheme="majorBidi"/>
      <w:bCs/>
      <w:color w:val="B2A1C7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61FC2"/>
    <w:rPr>
      <w:rFonts w:ascii="Minion Pro" w:eastAsiaTheme="majorEastAsia" w:hAnsi="Minion Pro" w:cstheme="majorBidi"/>
      <w:i/>
      <w:color w:val="9FDF5F"/>
      <w:kern w:val="2"/>
      <w:sz w:val="24"/>
      <w:szCs w:val="24"/>
      <w:lang w:eastAsia="fr-FR" w:bidi="hi-IN"/>
    </w:rPr>
  </w:style>
  <w:style w:type="paragraph" w:customStyle="1" w:styleId="Default">
    <w:name w:val="Default"/>
    <w:rsid w:val="002635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5109E8"/>
  </w:style>
  <w:style w:type="character" w:customStyle="1" w:styleId="Titre4Car">
    <w:name w:val="Titre 4 Car"/>
    <w:basedOn w:val="Policepardfaut"/>
    <w:link w:val="Titre4"/>
    <w:uiPriority w:val="9"/>
    <w:rsid w:val="00537F9E"/>
    <w:rPr>
      <w:rFonts w:ascii="Minion Pro" w:eastAsiaTheme="majorEastAsia" w:hAnsi="Minion Pro" w:cstheme="majorBidi"/>
      <w:i/>
      <w:iCs/>
      <w:color w:val="807195"/>
    </w:rPr>
  </w:style>
  <w:style w:type="paragraph" w:customStyle="1" w:styleId="Paragraphedeliste1">
    <w:name w:val="Paragraphe de liste1"/>
    <w:basedOn w:val="Normal"/>
    <w:rsid w:val="00426DA8"/>
    <w:pPr>
      <w:suppressAutoHyphens/>
      <w:spacing w:line="252" w:lineRule="auto"/>
    </w:pPr>
    <w:rPr>
      <w:rFonts w:ascii="Calibri" w:eastAsia="Arial Unicode MS" w:hAnsi="Calibri" w:cs="font427"/>
      <w:kern w:val="1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3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5B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D5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6F384E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6F384E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2509E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traitcorpsdetexte">
    <w:name w:val="Body Text Indent"/>
    <w:basedOn w:val="Normal"/>
    <w:link w:val="RetraitcorpsdetexteCar"/>
    <w:uiPriority w:val="99"/>
    <w:unhideWhenUsed/>
    <w:rsid w:val="008D5611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8D5611"/>
  </w:style>
  <w:style w:type="paragraph" w:customStyle="1" w:styleId="Standard2Z">
    <w:name w:val="Standard 2 &lt;Z&gt;"/>
    <w:basedOn w:val="Normal"/>
    <w:rsid w:val="008D5611"/>
    <w:pPr>
      <w:keepLines/>
      <w:spacing w:before="240" w:after="0" w:line="240" w:lineRule="auto"/>
      <w:ind w:left="284"/>
    </w:pPr>
    <w:rPr>
      <w:rFonts w:ascii="Arial" w:eastAsia="Times New Roman" w:hAnsi="Arial" w:cs="Times New Roman"/>
      <w:szCs w:val="20"/>
      <w:lang w:eastAsia="fr-FR"/>
    </w:rPr>
  </w:style>
  <w:style w:type="paragraph" w:customStyle="1" w:styleId="Standard1A">
    <w:name w:val="Standard 1 &lt;A&gt;"/>
    <w:basedOn w:val="Normal"/>
    <w:rsid w:val="008D5611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table" w:customStyle="1" w:styleId="TableauGrille3-Accentuation41">
    <w:name w:val="Tableau Grille 3 - Accentuation 41"/>
    <w:basedOn w:val="TableauNormal"/>
    <w:uiPriority w:val="48"/>
    <w:rsid w:val="0061620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573D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3D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3D3E"/>
    <w:rPr>
      <w:rFonts w:ascii="Minion Pro" w:hAnsi="Minion Pro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3D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3D3E"/>
    <w:rPr>
      <w:rFonts w:ascii="Minion Pro" w:hAnsi="Minion Pro"/>
      <w:b/>
      <w:bCs/>
      <w:sz w:val="20"/>
      <w:szCs w:val="20"/>
    </w:rPr>
  </w:style>
  <w:style w:type="paragraph" w:styleId="Sansinterligne">
    <w:name w:val="No Spacing"/>
    <w:uiPriority w:val="1"/>
    <w:qFormat/>
    <w:rsid w:val="00C0365C"/>
    <w:pPr>
      <w:spacing w:after="0" w:line="240" w:lineRule="auto"/>
      <w:ind w:firstLine="284"/>
      <w:jc w:val="both"/>
    </w:pPr>
    <w:rPr>
      <w:rFonts w:ascii="Minion Pro" w:hAnsi="Minion Pro"/>
    </w:rPr>
  </w:style>
  <w:style w:type="table" w:customStyle="1" w:styleId="TableauGrille1Clair-Accentuation42">
    <w:name w:val="Tableau Grille 1 Clair - Accentuation 42"/>
    <w:basedOn w:val="TableauNormal"/>
    <w:uiPriority w:val="46"/>
    <w:rsid w:val="00780B6F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680F2-2982-46FA-9BAB-BB05E4687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</dc:creator>
  <cp:lastModifiedBy>Lauriane Le Flour</cp:lastModifiedBy>
  <cp:revision>6</cp:revision>
  <cp:lastPrinted>2017-07-05T10:47:00Z</cp:lastPrinted>
  <dcterms:created xsi:type="dcterms:W3CDTF">2020-11-09T16:44:00Z</dcterms:created>
  <dcterms:modified xsi:type="dcterms:W3CDTF">2023-11-27T11:52:00Z</dcterms:modified>
</cp:coreProperties>
</file>